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3A2" w:rsidRPr="00426EB6" w:rsidRDefault="003233A2" w:rsidP="003233A2">
      <w:pPr>
        <w:pStyle w:val="af4"/>
        <w:rPr>
          <w:szCs w:val="24"/>
        </w:rPr>
      </w:pPr>
      <w:r w:rsidRPr="00426EB6">
        <w:rPr>
          <w:szCs w:val="24"/>
        </w:rPr>
        <w:t>РОССИЙСКАЯ ФЕДЕРАЦИЯ</w:t>
      </w:r>
    </w:p>
    <w:p w:rsidR="003233A2" w:rsidRPr="00426EB6" w:rsidRDefault="003233A2" w:rsidP="003233A2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3233A2" w:rsidRDefault="003233A2" w:rsidP="003233A2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>
        <w:rPr>
          <w:b/>
          <w:sz w:val="32"/>
        </w:rPr>
        <w:tab/>
      </w:r>
    </w:p>
    <w:p w:rsidR="003233A2" w:rsidRDefault="003233A2" w:rsidP="003233A2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</w:t>
      </w:r>
    </w:p>
    <w:p w:rsidR="003233A2" w:rsidRDefault="003233A2" w:rsidP="003233A2">
      <w:pPr>
        <w:spacing w:after="240"/>
        <w:jc w:val="center"/>
        <w:rPr>
          <w:sz w:val="18"/>
        </w:rPr>
      </w:pPr>
    </w:p>
    <w:p w:rsidR="003233A2" w:rsidRPr="00872272" w:rsidRDefault="003233A2" w:rsidP="003233A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9</w:t>
      </w:r>
    </w:p>
    <w:p w:rsidR="003233A2" w:rsidRPr="008101C4" w:rsidRDefault="003233A2" w:rsidP="003233A2">
      <w:pPr>
        <w:pStyle w:val="aff"/>
        <w:rPr>
          <w:szCs w:val="28"/>
        </w:rPr>
      </w:pPr>
    </w:p>
    <w:p w:rsidR="003233A2" w:rsidRPr="00C7797C" w:rsidRDefault="003233A2" w:rsidP="003233A2">
      <w:pPr>
        <w:pStyle w:val="aff"/>
        <w:jc w:val="right"/>
        <w:rPr>
          <w:szCs w:val="28"/>
          <w:u w:val="single"/>
        </w:rPr>
      </w:pPr>
      <w:r w:rsidRPr="00C7797C">
        <w:rPr>
          <w:szCs w:val="28"/>
          <w:u w:val="single"/>
        </w:rPr>
        <w:t xml:space="preserve">от </w:t>
      </w:r>
      <w:r>
        <w:rPr>
          <w:szCs w:val="28"/>
          <w:u w:val="single"/>
        </w:rPr>
        <w:t>17 июня 2018</w:t>
      </w:r>
      <w:r w:rsidRPr="00C7797C">
        <w:rPr>
          <w:szCs w:val="28"/>
          <w:u w:val="single"/>
        </w:rPr>
        <w:t xml:space="preserve">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3233A2" w:rsidRDefault="00027D66" w:rsidP="003233A2">
            <w:pPr>
              <w:jc w:val="center"/>
              <w:rPr>
                <w:sz w:val="24"/>
                <w:szCs w:val="24"/>
              </w:rPr>
            </w:pPr>
            <w:r w:rsidRPr="003233A2">
              <w:rPr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</w:t>
            </w:r>
            <w:r w:rsidR="005F0A6D" w:rsidRPr="003233A2">
              <w:rPr>
                <w:b/>
                <w:bCs/>
                <w:sz w:val="24"/>
                <w:szCs w:val="24"/>
              </w:rPr>
              <w:t>кандидатам</w:t>
            </w:r>
            <w:r w:rsidR="00C63D82" w:rsidRPr="003233A2">
              <w:rPr>
                <w:b/>
                <w:bCs/>
                <w:sz w:val="24"/>
                <w:szCs w:val="24"/>
              </w:rPr>
              <w:t>и</w:t>
            </w:r>
            <w:r w:rsidR="007F6CEB" w:rsidRPr="003233A2">
              <w:rPr>
                <w:b/>
                <w:bCs/>
                <w:sz w:val="24"/>
                <w:szCs w:val="24"/>
              </w:rPr>
              <w:t xml:space="preserve"> и</w:t>
            </w:r>
            <w:r w:rsidR="00C63D82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Pr="003233A2">
              <w:rPr>
                <w:b/>
                <w:bCs/>
                <w:sz w:val="24"/>
                <w:szCs w:val="24"/>
              </w:rPr>
              <w:t>уполномоченными представителями избирательных объединений в избирательн</w:t>
            </w:r>
            <w:r w:rsidR="00524D80" w:rsidRPr="003233A2">
              <w:rPr>
                <w:b/>
                <w:bCs/>
                <w:sz w:val="24"/>
                <w:szCs w:val="24"/>
              </w:rPr>
              <w:t>ую</w:t>
            </w:r>
            <w:r w:rsidRPr="003233A2">
              <w:rPr>
                <w:b/>
                <w:bCs/>
                <w:sz w:val="24"/>
                <w:szCs w:val="24"/>
              </w:rPr>
              <w:t xml:space="preserve"> комисси</w:t>
            </w:r>
            <w:r w:rsidR="00524D80" w:rsidRPr="003233A2">
              <w:rPr>
                <w:b/>
                <w:bCs/>
                <w:sz w:val="24"/>
                <w:szCs w:val="24"/>
              </w:rPr>
              <w:t>ю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Pr="003233A2">
              <w:rPr>
                <w:b/>
                <w:bCs/>
                <w:sz w:val="24"/>
                <w:szCs w:val="24"/>
              </w:rPr>
              <w:t>МО «</w:t>
            </w:r>
            <w:r w:rsidR="003233A2" w:rsidRPr="003233A2">
              <w:rPr>
                <w:b/>
                <w:bCs/>
                <w:sz w:val="24"/>
                <w:szCs w:val="24"/>
              </w:rPr>
              <w:t>Тельвисочный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сельсовет» Ненецкого автономного округа</w:t>
            </w:r>
            <w:r w:rsidRPr="003233A2">
              <w:rPr>
                <w:b/>
                <w:bCs/>
                <w:sz w:val="24"/>
                <w:szCs w:val="24"/>
              </w:rPr>
              <w:t xml:space="preserve"> при проведении выборов </w:t>
            </w:r>
            <w:r w:rsidR="00D80FC3" w:rsidRPr="003233A2">
              <w:rPr>
                <w:b/>
                <w:bCs/>
                <w:sz w:val="24"/>
                <w:szCs w:val="24"/>
              </w:rPr>
              <w:t>депутатов Совета депутатов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муниципального образования «</w:t>
            </w:r>
            <w:r w:rsidR="003233A2" w:rsidRPr="003233A2">
              <w:rPr>
                <w:b/>
                <w:bCs/>
                <w:sz w:val="24"/>
                <w:szCs w:val="24"/>
              </w:rPr>
              <w:t>Тельвисочный</w:t>
            </w:r>
            <w:r w:rsidR="00813938" w:rsidRPr="003233A2">
              <w:rPr>
                <w:b/>
                <w:bCs/>
                <w:sz w:val="24"/>
                <w:szCs w:val="24"/>
              </w:rPr>
              <w:t xml:space="preserve"> сельсовет</w:t>
            </w:r>
            <w:r w:rsidR="00C33C70" w:rsidRPr="003233A2">
              <w:rPr>
                <w:b/>
                <w:bCs/>
                <w:sz w:val="24"/>
                <w:szCs w:val="24"/>
              </w:rPr>
              <w:t>» Ненецкого автономного округа</w:t>
            </w:r>
            <w:r w:rsidR="00D80FC3" w:rsidRPr="003233A2">
              <w:rPr>
                <w:b/>
                <w:bCs/>
                <w:sz w:val="24"/>
                <w:szCs w:val="24"/>
              </w:rPr>
              <w:t xml:space="preserve"> </w:t>
            </w:r>
            <w:r w:rsidR="003233A2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3233A2" w:rsidRPr="003233A2">
              <w:rPr>
                <w:b/>
                <w:bCs/>
                <w:sz w:val="24"/>
                <w:szCs w:val="24"/>
              </w:rPr>
              <w:t>28</w:t>
            </w:r>
            <w:r w:rsidR="00D80FC3" w:rsidRPr="003233A2">
              <w:rPr>
                <w:b/>
                <w:bCs/>
                <w:sz w:val="24"/>
                <w:szCs w:val="24"/>
              </w:rPr>
              <w:t>-го созыва</w:t>
            </w:r>
            <w:r w:rsidR="00C33C70" w:rsidRPr="003233A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3233A2">
      <w:pPr>
        <w:pStyle w:val="aff6"/>
        <w:spacing w:line="240" w:lineRule="auto"/>
        <w:rPr>
          <w:rFonts w:ascii="Times New Roman" w:hAnsi="Times New Roman"/>
        </w:rPr>
      </w:pPr>
      <w:proofErr w:type="gramStart"/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3233A2" w:rsidRPr="003233A2">
        <w:rPr>
          <w:bCs/>
        </w:rPr>
        <w:t>Тельвисочный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3233A2" w:rsidRPr="003233A2">
        <w:rPr>
          <w:bCs/>
        </w:rPr>
        <w:t>Тельвисочный</w:t>
      </w:r>
      <w:r w:rsidR="003233A2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D80FC3">
        <w:rPr>
          <w:rFonts w:ascii="Times New Roman" w:hAnsi="Times New Roman"/>
          <w:bCs/>
        </w:rPr>
        <w:t>депутатов Совета депутатов</w:t>
      </w:r>
      <w:r w:rsidR="00063B16" w:rsidRPr="008423A5">
        <w:rPr>
          <w:rFonts w:ascii="Times New Roman" w:hAnsi="Times New Roman"/>
          <w:bCs/>
        </w:rPr>
        <w:t xml:space="preserve"> муниципального образования «</w:t>
      </w:r>
      <w:r w:rsidR="003233A2" w:rsidRPr="003233A2">
        <w:rPr>
          <w:bCs/>
        </w:rPr>
        <w:t>Тельвисочный</w:t>
      </w:r>
      <w:r w:rsidR="00F96C06" w:rsidRPr="003233A2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D80FC3">
        <w:rPr>
          <w:rFonts w:ascii="Times New Roman" w:hAnsi="Times New Roman"/>
          <w:bCs/>
        </w:rPr>
        <w:t xml:space="preserve"> </w:t>
      </w:r>
      <w:r w:rsidR="003233A2">
        <w:rPr>
          <w:rFonts w:ascii="Times New Roman" w:hAnsi="Times New Roman"/>
          <w:bCs/>
        </w:rPr>
        <w:t>28</w:t>
      </w:r>
      <w:r w:rsidR="00D80FC3">
        <w:rPr>
          <w:rFonts w:ascii="Times New Roman" w:hAnsi="Times New Roman"/>
          <w:bCs/>
        </w:rPr>
        <w:t>-го созыва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>«Об основных гарантиях избирательных прав</w:t>
      </w:r>
      <w:proofErr w:type="gramEnd"/>
      <w:r w:rsidR="00027D66" w:rsidRPr="008423A5">
        <w:rPr>
          <w:rFonts w:ascii="Times New Roman" w:hAnsi="Times New Roman"/>
        </w:rPr>
        <w:t xml:space="preserve">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3233A2" w:rsidRPr="003233A2">
        <w:rPr>
          <w:bCs/>
        </w:rPr>
        <w:t>Тельвисочный</w:t>
      </w:r>
      <w:r w:rsidR="00063B16" w:rsidRPr="008423A5">
        <w:rPr>
          <w:rFonts w:ascii="Times New Roman" w:hAnsi="Times New Roman"/>
          <w:bCs/>
        </w:rPr>
        <w:t xml:space="preserve"> 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3233A2">
      <w:pPr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3233A2" w:rsidRPr="003233A2">
        <w:rPr>
          <w:bCs/>
          <w:szCs w:val="28"/>
        </w:rPr>
        <w:t>Тельвисочный</w:t>
      </w:r>
      <w:r w:rsidR="00063B16" w:rsidRPr="003233A2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 xml:space="preserve">проведении </w:t>
      </w:r>
      <w:r w:rsidR="00F75FE0">
        <w:rPr>
          <w:bCs/>
          <w:szCs w:val="28"/>
        </w:rPr>
        <w:t xml:space="preserve">выборов </w:t>
      </w:r>
      <w:r w:rsidR="00D80FC3">
        <w:rPr>
          <w:bCs/>
        </w:rPr>
        <w:t>депутатов Совета депутатов</w:t>
      </w:r>
      <w:r w:rsidR="00D80FC3" w:rsidRPr="008423A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 образования «</w:t>
      </w:r>
      <w:r w:rsidR="003233A2" w:rsidRPr="003233A2">
        <w:rPr>
          <w:bCs/>
          <w:szCs w:val="28"/>
        </w:rPr>
        <w:t>Тельвисочный</w:t>
      </w:r>
      <w:r w:rsidR="00063B16" w:rsidRPr="008423A5">
        <w:rPr>
          <w:bCs/>
          <w:szCs w:val="28"/>
        </w:rPr>
        <w:t xml:space="preserve"> сельсовет</w:t>
      </w:r>
      <w:r w:rsidR="00C33C70" w:rsidRPr="008423A5">
        <w:rPr>
          <w:bCs/>
          <w:szCs w:val="28"/>
        </w:rPr>
        <w:t>» Ненецкого автономного округа</w:t>
      </w:r>
      <w:bookmarkStart w:id="0" w:name="_GoBack"/>
      <w:bookmarkEnd w:id="0"/>
      <w:r w:rsidR="00D80FC3">
        <w:rPr>
          <w:bCs/>
          <w:szCs w:val="28"/>
        </w:rPr>
        <w:t xml:space="preserve"> </w:t>
      </w:r>
      <w:r w:rsidR="003233A2">
        <w:rPr>
          <w:bCs/>
        </w:rPr>
        <w:t>28</w:t>
      </w:r>
      <w:r w:rsidR="00D80FC3">
        <w:rPr>
          <w:bCs/>
        </w:rPr>
        <w:t>-го созыва</w:t>
      </w:r>
      <w:r w:rsidR="00531E8C" w:rsidRPr="008423A5">
        <w:rPr>
          <w:bCs/>
          <w:szCs w:val="28"/>
        </w:rPr>
        <w:t>:</w:t>
      </w:r>
    </w:p>
    <w:p w:rsidR="007F6CEB" w:rsidRPr="003233A2" w:rsidRDefault="007F6CEB" w:rsidP="007F6CEB">
      <w:pPr>
        <w:ind w:firstLine="567"/>
        <w:jc w:val="both"/>
        <w:rPr>
          <w:bCs/>
          <w:szCs w:val="28"/>
          <w:u w:val="single"/>
        </w:rPr>
      </w:pPr>
      <w:r>
        <w:rPr>
          <w:bCs/>
          <w:szCs w:val="28"/>
        </w:rPr>
        <w:t xml:space="preserve">1. </w:t>
      </w:r>
      <w:proofErr w:type="spellStart"/>
      <w:r w:rsidR="003233A2" w:rsidRPr="003233A2">
        <w:rPr>
          <w:bCs/>
          <w:szCs w:val="28"/>
          <w:u w:val="single"/>
        </w:rPr>
        <w:t>Кренц</w:t>
      </w:r>
      <w:proofErr w:type="spellEnd"/>
      <w:r w:rsidR="003233A2" w:rsidRPr="003233A2">
        <w:rPr>
          <w:bCs/>
          <w:szCs w:val="28"/>
          <w:u w:val="single"/>
        </w:rPr>
        <w:t xml:space="preserve"> Александра Егоровна</w:t>
      </w:r>
      <w:r w:rsidRPr="003233A2">
        <w:rPr>
          <w:bCs/>
          <w:szCs w:val="28"/>
          <w:u w:val="single"/>
        </w:rPr>
        <w:t xml:space="preserve"> -</w:t>
      </w:r>
    </w:p>
    <w:p w:rsidR="007F6CEB" w:rsidRPr="003233A2" w:rsidRDefault="003233A2" w:rsidP="007F6CEB">
      <w:pPr>
        <w:ind w:firstLine="567"/>
        <w:jc w:val="both"/>
        <w:rPr>
          <w:bCs/>
          <w:sz w:val="20"/>
        </w:rPr>
      </w:pPr>
      <w:r>
        <w:rPr>
          <w:bCs/>
          <w:sz w:val="24"/>
          <w:szCs w:val="24"/>
        </w:rPr>
        <w:t xml:space="preserve">    </w:t>
      </w:r>
      <w:r w:rsidR="007F6CEB" w:rsidRPr="003233A2">
        <w:rPr>
          <w:bCs/>
          <w:sz w:val="20"/>
        </w:rPr>
        <w:t>(фамилия, имя, отчество члена избирательной комиссии МО)</w:t>
      </w:r>
    </w:p>
    <w:p w:rsidR="007F6CEB" w:rsidRPr="003233A2" w:rsidRDefault="007F6CEB" w:rsidP="007F6CEB">
      <w:pPr>
        <w:ind w:firstLine="567"/>
        <w:jc w:val="both"/>
        <w:rPr>
          <w:bCs/>
          <w:sz w:val="20"/>
        </w:rPr>
      </w:pPr>
    </w:p>
    <w:p w:rsidR="007F6CEB" w:rsidRPr="008423A5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531E8C" w:rsidRPr="008423A5">
        <w:rPr>
          <w:bCs/>
          <w:szCs w:val="28"/>
        </w:rPr>
        <w:t xml:space="preserve"> </w:t>
      </w:r>
      <w:r w:rsidR="003233A2" w:rsidRPr="003233A2">
        <w:rPr>
          <w:bCs/>
          <w:szCs w:val="28"/>
          <w:u w:val="single"/>
        </w:rPr>
        <w:t>заместитель председателя</w:t>
      </w:r>
      <w:r>
        <w:rPr>
          <w:bCs/>
          <w:szCs w:val="28"/>
        </w:rPr>
        <w:t xml:space="preserve"> </w:t>
      </w:r>
      <w:r w:rsidRPr="008423A5">
        <w:rPr>
          <w:bCs/>
          <w:szCs w:val="28"/>
        </w:rPr>
        <w:t>- руководитель рабочей группы;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>(должность в избирательной комиссии МО)</w:t>
      </w:r>
      <w:r w:rsidRPr="008423A5">
        <w:rPr>
          <w:bCs/>
          <w:szCs w:val="28"/>
        </w:rPr>
        <w:t xml:space="preserve"> 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</w:p>
    <w:p w:rsidR="00F96C06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 w:rsidR="003233A2">
        <w:rPr>
          <w:bCs/>
          <w:szCs w:val="28"/>
        </w:rPr>
        <w:t>Бякина</w:t>
      </w:r>
      <w:proofErr w:type="spellEnd"/>
      <w:r w:rsidR="003233A2">
        <w:rPr>
          <w:bCs/>
          <w:szCs w:val="28"/>
        </w:rPr>
        <w:t xml:space="preserve"> Татьяна Викторовна</w:t>
      </w:r>
      <w:r w:rsidR="00D80FC3">
        <w:rPr>
          <w:bCs/>
          <w:szCs w:val="28"/>
        </w:rPr>
        <w:t xml:space="preserve"> - заместитель руководителя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 w:rsidR="003233A2">
        <w:rPr>
          <w:bCs/>
          <w:szCs w:val="28"/>
        </w:rPr>
        <w:t>Кустышева</w:t>
      </w:r>
      <w:proofErr w:type="spellEnd"/>
      <w:r w:rsidR="003233A2">
        <w:rPr>
          <w:bCs/>
          <w:szCs w:val="28"/>
        </w:rPr>
        <w:t xml:space="preserve"> Анастасия Владимировна</w:t>
      </w:r>
      <w:r w:rsidR="00D80FC3">
        <w:rPr>
          <w:bCs/>
          <w:szCs w:val="28"/>
        </w:rPr>
        <w:t xml:space="preserve"> - член рабочей группы;</w:t>
      </w:r>
    </w:p>
    <w:p w:rsidR="00D80FC3" w:rsidRPr="008423A5" w:rsidRDefault="007F6CEB" w:rsidP="003233A2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3233A2">
        <w:rPr>
          <w:bCs/>
          <w:szCs w:val="28"/>
        </w:rPr>
        <w:t>Квакина Ольга Николаевна</w:t>
      </w:r>
      <w:r w:rsidR="00D80FC3">
        <w:rPr>
          <w:bCs/>
          <w:szCs w:val="28"/>
        </w:rPr>
        <w:t xml:space="preserve"> - член рабочей группы.</w:t>
      </w:r>
    </w:p>
    <w:p w:rsidR="005C37DD" w:rsidRPr="008423A5" w:rsidRDefault="00CF02E9" w:rsidP="003233A2">
      <w:pPr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lastRenderedPageBreak/>
        <w:t>2</w:t>
      </w:r>
      <w:r w:rsidR="005C37DD" w:rsidRPr="008423A5">
        <w:rPr>
          <w:bCs/>
          <w:szCs w:val="28"/>
        </w:rPr>
        <w:t>. </w:t>
      </w:r>
      <w:proofErr w:type="gramStart"/>
      <w:r w:rsidR="005C37DD" w:rsidRPr="008423A5">
        <w:rPr>
          <w:bCs/>
          <w:szCs w:val="28"/>
        </w:rPr>
        <w:t>Контроль за</w:t>
      </w:r>
      <w:proofErr w:type="gramEnd"/>
      <w:r w:rsidR="005C37DD" w:rsidRPr="008423A5">
        <w:rPr>
          <w:bCs/>
          <w:szCs w:val="28"/>
        </w:rPr>
        <w:t xml:space="preserve"> исполнением настоящего решения возложить на секретаря избирательной комиссии МО «</w:t>
      </w:r>
      <w:r w:rsidR="003233A2">
        <w:rPr>
          <w:bCs/>
          <w:szCs w:val="28"/>
        </w:rPr>
        <w:t>Тельвисочный</w:t>
      </w:r>
      <w:r w:rsidR="00F96C06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proofErr w:type="spellStart"/>
      <w:r w:rsidR="003233A2">
        <w:rPr>
          <w:bCs/>
          <w:szCs w:val="28"/>
        </w:rPr>
        <w:t>Бякину</w:t>
      </w:r>
      <w:proofErr w:type="spellEnd"/>
      <w:r w:rsidR="003233A2">
        <w:rPr>
          <w:bCs/>
          <w:szCs w:val="28"/>
        </w:rPr>
        <w:t xml:space="preserve"> Т.В</w:t>
      </w:r>
      <w:r w:rsidR="00433DE5">
        <w:rPr>
          <w:bCs/>
          <w:szCs w:val="28"/>
        </w:rPr>
        <w:t>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>Направить настоящее решение в Администрацию МО «</w:t>
      </w:r>
      <w:r w:rsidR="003233A2">
        <w:rPr>
          <w:bCs/>
          <w:szCs w:val="28"/>
        </w:rPr>
        <w:t>Тельвисочный</w:t>
      </w:r>
      <w:r w:rsidR="00B631AC">
        <w:rPr>
          <w:szCs w:val="28"/>
        </w:rPr>
        <w:t xml:space="preserve"> сельсовет» НАО для размещения на официальном сайте и опубликовании в информационном бюллетене муниципального образования «</w:t>
      </w:r>
      <w:r w:rsidR="003233A2">
        <w:rPr>
          <w:bCs/>
          <w:szCs w:val="28"/>
        </w:rPr>
        <w:t>Тельвисочный</w:t>
      </w:r>
      <w:r w:rsidR="00B631AC">
        <w:rPr>
          <w:szCs w:val="28"/>
        </w:rPr>
        <w:t xml:space="preserve"> сельсовет»</w:t>
      </w:r>
      <w:r w:rsidR="003233A2">
        <w:rPr>
          <w:szCs w:val="28"/>
        </w:rPr>
        <w:t xml:space="preserve"> НАО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3233A2" w:rsidRPr="00B204C4" w:rsidTr="003233A2">
        <w:tc>
          <w:tcPr>
            <w:tcW w:w="5740" w:type="dxa"/>
          </w:tcPr>
          <w:p w:rsidR="003233A2" w:rsidRDefault="003233A2" w:rsidP="003233A2">
            <w:pPr>
              <w:pStyle w:val="4"/>
              <w:ind w:left="0" w:firstLine="0"/>
              <w:rPr>
                <w:b w:val="0"/>
              </w:rPr>
            </w:pP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>
              <w:rPr>
                <w:b w:val="0"/>
              </w:rPr>
              <w:t xml:space="preserve"> избирательной комиссии</w:t>
            </w: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>
              <w:rPr>
                <w:b w:val="0"/>
              </w:rPr>
              <w:t>«Тельвисочный сельсовет» НАО</w:t>
            </w:r>
          </w:p>
          <w:p w:rsidR="003233A2" w:rsidRPr="00B204C4" w:rsidRDefault="003233A2" w:rsidP="003233A2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3233A2" w:rsidRPr="00B204C4" w:rsidRDefault="003233A2" w:rsidP="003233A2">
            <w:pPr>
              <w:pStyle w:val="4"/>
              <w:rPr>
                <w:b w:val="0"/>
              </w:rPr>
            </w:pPr>
          </w:p>
          <w:p w:rsidR="003233A2" w:rsidRDefault="003233A2" w:rsidP="003233A2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3233A2" w:rsidRPr="002C1B30" w:rsidRDefault="003233A2" w:rsidP="003233A2">
            <w:pPr>
              <w:pStyle w:val="4"/>
              <w:jc w:val="right"/>
              <w:rPr>
                <w:b w:val="0"/>
              </w:rPr>
            </w:pPr>
          </w:p>
        </w:tc>
      </w:tr>
      <w:tr w:rsidR="003233A2" w:rsidRPr="00B204C4" w:rsidTr="003233A2">
        <w:trPr>
          <w:trHeight w:val="642"/>
        </w:trPr>
        <w:tc>
          <w:tcPr>
            <w:tcW w:w="5740" w:type="dxa"/>
          </w:tcPr>
          <w:p w:rsidR="003233A2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3233A2" w:rsidRPr="00B204C4" w:rsidRDefault="003233A2" w:rsidP="003233A2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3233A2" w:rsidRPr="00B204C4" w:rsidRDefault="003233A2" w:rsidP="003233A2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3233A2" w:rsidRDefault="003233A2" w:rsidP="003233A2">
            <w:pPr>
              <w:pStyle w:val="4"/>
              <w:jc w:val="right"/>
              <w:rPr>
                <w:b w:val="0"/>
              </w:rPr>
            </w:pPr>
          </w:p>
          <w:p w:rsidR="003233A2" w:rsidRPr="00B204C4" w:rsidRDefault="003233A2" w:rsidP="003233A2">
            <w:pPr>
              <w:pStyle w:val="4"/>
              <w:rPr>
                <w:b w:val="0"/>
              </w:rPr>
            </w:pPr>
          </w:p>
        </w:tc>
      </w:tr>
    </w:tbl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A2" w:rsidRDefault="003233A2">
      <w:r>
        <w:separator/>
      </w:r>
    </w:p>
  </w:endnote>
  <w:endnote w:type="continuationSeparator" w:id="1">
    <w:p w:rsidR="003233A2" w:rsidRDefault="0032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A2" w:rsidRDefault="003233A2">
      <w:r>
        <w:separator/>
      </w:r>
    </w:p>
  </w:footnote>
  <w:footnote w:type="continuationSeparator" w:id="1">
    <w:p w:rsidR="003233A2" w:rsidRDefault="00323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63B16"/>
    <w:rsid w:val="000671C9"/>
    <w:rsid w:val="0007743A"/>
    <w:rsid w:val="000973D2"/>
    <w:rsid w:val="00097526"/>
    <w:rsid w:val="000B2DDD"/>
    <w:rsid w:val="000B7A2F"/>
    <w:rsid w:val="000D549D"/>
    <w:rsid w:val="000E043F"/>
    <w:rsid w:val="000E4F65"/>
    <w:rsid w:val="000E6F8D"/>
    <w:rsid w:val="00107BB7"/>
    <w:rsid w:val="0011448D"/>
    <w:rsid w:val="00116FCC"/>
    <w:rsid w:val="001223E1"/>
    <w:rsid w:val="00125FEF"/>
    <w:rsid w:val="0014116B"/>
    <w:rsid w:val="00142EC6"/>
    <w:rsid w:val="0014495D"/>
    <w:rsid w:val="00183DE4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233A2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3DE5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B6B"/>
    <w:rsid w:val="007E7D11"/>
    <w:rsid w:val="007F6016"/>
    <w:rsid w:val="007F6CEB"/>
    <w:rsid w:val="00813938"/>
    <w:rsid w:val="00817936"/>
    <w:rsid w:val="008423A5"/>
    <w:rsid w:val="00851D47"/>
    <w:rsid w:val="00862123"/>
    <w:rsid w:val="00864E6B"/>
    <w:rsid w:val="00866A5A"/>
    <w:rsid w:val="00874167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9F0A36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24A9C"/>
    <w:rsid w:val="00D27CDB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3571"/>
    <w:rsid w:val="00E3714B"/>
    <w:rsid w:val="00E411E6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C526-3C62-4FEB-A734-18C711A3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2</cp:revision>
  <cp:lastPrinted>2016-07-04T07:58:00Z</cp:lastPrinted>
  <dcterms:created xsi:type="dcterms:W3CDTF">2018-06-17T14:08:00Z</dcterms:created>
  <dcterms:modified xsi:type="dcterms:W3CDTF">2018-06-17T14:08:00Z</dcterms:modified>
</cp:coreProperties>
</file>