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7EBF" w:rsidRPr="0074110F" w:rsidRDefault="002A7EBF" w:rsidP="002A7EBF">
      <w:pPr>
        <w:pStyle w:val="af4"/>
        <w:rPr>
          <w:b/>
          <w:szCs w:val="24"/>
        </w:rPr>
      </w:pPr>
      <w:r w:rsidRPr="0074110F">
        <w:rPr>
          <w:szCs w:val="24"/>
        </w:rPr>
        <w:t>РОССИЙСКАЯ ФЕДЕРАЦИЯ</w:t>
      </w:r>
    </w:p>
    <w:p w:rsidR="002A7EBF" w:rsidRPr="00426EB6" w:rsidRDefault="002A7EBF" w:rsidP="002A7EBF">
      <w:pPr>
        <w:jc w:val="center"/>
        <w:rPr>
          <w:b/>
          <w:sz w:val="24"/>
          <w:szCs w:val="24"/>
        </w:rPr>
      </w:pPr>
      <w:r w:rsidRPr="00426EB6">
        <w:rPr>
          <w:b/>
          <w:sz w:val="24"/>
          <w:szCs w:val="24"/>
        </w:rPr>
        <w:t>_________________________________________________</w:t>
      </w:r>
    </w:p>
    <w:p w:rsidR="002A7EBF" w:rsidRPr="002A7EBF" w:rsidRDefault="002A7EBF" w:rsidP="002A7EBF">
      <w:pPr>
        <w:jc w:val="center"/>
        <w:rPr>
          <w:b/>
          <w:sz w:val="32"/>
        </w:rPr>
      </w:pPr>
      <w:r w:rsidRPr="00426EB6">
        <w:rPr>
          <w:b/>
          <w:sz w:val="24"/>
          <w:szCs w:val="24"/>
        </w:rPr>
        <w:t>ИЗБИРАТЕЛЬНАЯ КОМИССИЯ МО «ТЕЛЬВИСОЧНЫЙ СЕ</w:t>
      </w:r>
      <w:r>
        <w:rPr>
          <w:b/>
          <w:sz w:val="24"/>
          <w:szCs w:val="24"/>
        </w:rPr>
        <w:t xml:space="preserve">ЛЬСОВЕТ»  НЕНЕЦКОГО АВТОНОМНОГО </w:t>
      </w:r>
      <w:r w:rsidRPr="00426EB6">
        <w:rPr>
          <w:b/>
          <w:sz w:val="24"/>
          <w:szCs w:val="24"/>
        </w:rPr>
        <w:t>ОКРУГА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______________________________________________________________________</w:t>
      </w:r>
    </w:p>
    <w:p w:rsidR="002A7EBF" w:rsidRPr="00872272" w:rsidRDefault="002A7EBF" w:rsidP="002A7EB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  № 15</w:t>
      </w:r>
    </w:p>
    <w:p w:rsidR="002A7EBF" w:rsidRPr="008101C4" w:rsidRDefault="002A7EBF" w:rsidP="002A7EBF">
      <w:pPr>
        <w:pStyle w:val="aff"/>
        <w:rPr>
          <w:szCs w:val="28"/>
        </w:rPr>
      </w:pPr>
    </w:p>
    <w:p w:rsidR="002A7EBF" w:rsidRPr="0074110F" w:rsidRDefault="002A7EBF" w:rsidP="002A7EBF">
      <w:pPr>
        <w:pStyle w:val="aff"/>
        <w:jc w:val="right"/>
        <w:rPr>
          <w:szCs w:val="28"/>
          <w:u w:val="single"/>
        </w:rPr>
      </w:pPr>
      <w:r>
        <w:rPr>
          <w:szCs w:val="28"/>
          <w:u w:val="single"/>
        </w:rPr>
        <w:t>от 18</w:t>
      </w:r>
      <w:r w:rsidRPr="0074110F">
        <w:rPr>
          <w:szCs w:val="28"/>
          <w:u w:val="single"/>
        </w:rPr>
        <w:t xml:space="preserve"> июня 2018 года</w:t>
      </w:r>
    </w:p>
    <w:p w:rsidR="00352056" w:rsidRPr="00352056" w:rsidRDefault="00352056" w:rsidP="002A7EBF">
      <w:pPr>
        <w:rPr>
          <w:szCs w:val="28"/>
        </w:rPr>
      </w:pPr>
    </w:p>
    <w:p w:rsidR="00D310A5" w:rsidRPr="00D310A5" w:rsidRDefault="00D310A5" w:rsidP="00B204C4">
      <w:pPr>
        <w:pStyle w:val="aff"/>
        <w:jc w:val="right"/>
        <w:rPr>
          <w:sz w:val="8"/>
          <w:szCs w:val="8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B204C4" w:rsidRPr="00352056" w:rsidTr="00FE448A">
        <w:trPr>
          <w:trHeight w:val="866"/>
        </w:trPr>
        <w:tc>
          <w:tcPr>
            <w:tcW w:w="9214" w:type="dxa"/>
          </w:tcPr>
          <w:p w:rsidR="00CE16CA" w:rsidRPr="00352056" w:rsidRDefault="00376FD3" w:rsidP="002A7EBF">
            <w:pPr>
              <w:ind w:left="-70"/>
              <w:jc w:val="center"/>
              <w:rPr>
                <w:b/>
                <w:szCs w:val="28"/>
              </w:rPr>
            </w:pPr>
            <w:r w:rsidRPr="00352056">
              <w:rPr>
                <w:b/>
                <w:szCs w:val="28"/>
              </w:rPr>
              <w:t>О форме удостоверения</w:t>
            </w:r>
            <w:r w:rsidR="000614EB" w:rsidRPr="00352056">
              <w:rPr>
                <w:b/>
                <w:szCs w:val="28"/>
              </w:rPr>
              <w:t xml:space="preserve"> доверенного лица кандидата в депутаты</w:t>
            </w:r>
            <w:r w:rsidR="00386483" w:rsidRPr="00352056">
              <w:rPr>
                <w:b/>
                <w:szCs w:val="28"/>
              </w:rPr>
              <w:t xml:space="preserve"> </w:t>
            </w:r>
            <w:r w:rsidR="00577EDB">
              <w:rPr>
                <w:b/>
                <w:szCs w:val="28"/>
              </w:rPr>
              <w:t xml:space="preserve">Совета депутатов </w:t>
            </w:r>
            <w:r w:rsidR="00EB48CC" w:rsidRPr="00352056">
              <w:rPr>
                <w:b/>
                <w:szCs w:val="28"/>
              </w:rPr>
              <w:t>муниципального образования «</w:t>
            </w:r>
            <w:r w:rsidR="002A7EBF">
              <w:rPr>
                <w:b/>
                <w:szCs w:val="28"/>
              </w:rPr>
              <w:t>Тельвисочный</w:t>
            </w:r>
            <w:r w:rsidR="00EB48CC" w:rsidRPr="00352056">
              <w:rPr>
                <w:b/>
                <w:szCs w:val="28"/>
              </w:rPr>
              <w:t xml:space="preserve"> сельсовет» </w:t>
            </w:r>
            <w:r w:rsidR="00352056">
              <w:rPr>
                <w:b/>
                <w:szCs w:val="28"/>
              </w:rPr>
              <w:t xml:space="preserve">Ненецкого автономного округа </w:t>
            </w:r>
            <w:r w:rsidR="002A7EBF">
              <w:rPr>
                <w:b/>
                <w:szCs w:val="28"/>
              </w:rPr>
              <w:t>28</w:t>
            </w:r>
            <w:r w:rsidR="002A0ECF" w:rsidRPr="00352056">
              <w:rPr>
                <w:b/>
                <w:szCs w:val="28"/>
              </w:rPr>
              <w:t>-го</w:t>
            </w:r>
            <w:r w:rsidR="00EB48CC" w:rsidRPr="00352056">
              <w:rPr>
                <w:b/>
                <w:szCs w:val="28"/>
              </w:rPr>
              <w:t xml:space="preserve"> созыва</w:t>
            </w:r>
            <w:r w:rsidR="002A0ECF" w:rsidRPr="00352056">
              <w:rPr>
                <w:b/>
                <w:szCs w:val="28"/>
              </w:rPr>
              <w:t xml:space="preserve"> </w:t>
            </w:r>
          </w:p>
        </w:tc>
      </w:tr>
    </w:tbl>
    <w:p w:rsidR="00352056" w:rsidRPr="00352056" w:rsidRDefault="00352056" w:rsidP="00577EDB">
      <w:pPr>
        <w:pStyle w:val="5"/>
        <w:spacing w:line="276" w:lineRule="auto"/>
        <w:ind w:firstLine="0"/>
        <w:rPr>
          <w:b w:val="0"/>
          <w:szCs w:val="28"/>
        </w:rPr>
      </w:pPr>
    </w:p>
    <w:p w:rsidR="004D6920" w:rsidRPr="00CE16CA" w:rsidRDefault="004D6920" w:rsidP="00352056">
      <w:pPr>
        <w:pStyle w:val="5"/>
        <w:spacing w:line="276" w:lineRule="auto"/>
        <w:ind w:firstLine="567"/>
        <w:rPr>
          <w:b w:val="0"/>
        </w:rPr>
      </w:pPr>
      <w:r w:rsidRPr="00CE16CA">
        <w:rPr>
          <w:b w:val="0"/>
        </w:rPr>
        <w:t xml:space="preserve">В соответствии с пунктом 3 статьи 43 Федерального закона </w:t>
      </w:r>
      <w:r w:rsidR="00577EDB">
        <w:rPr>
          <w:b w:val="0"/>
        </w:rPr>
        <w:t xml:space="preserve">от 12.06.2002 № 67-ФЗ </w:t>
      </w:r>
      <w:r w:rsidRPr="00CE16CA">
        <w:rPr>
          <w:b w:val="0"/>
        </w:rPr>
        <w:t>«Об основных гарантиях избирательных прав и права на участие</w:t>
      </w:r>
      <w:r w:rsidR="001760D1" w:rsidRPr="00CE16CA">
        <w:rPr>
          <w:b w:val="0"/>
        </w:rPr>
        <w:t xml:space="preserve"> </w:t>
      </w:r>
      <w:r w:rsidRPr="00CE16CA">
        <w:rPr>
          <w:b w:val="0"/>
        </w:rPr>
        <w:t>в референдуме граждан Российской Федерации»</w:t>
      </w:r>
      <w:r w:rsidR="001760D1" w:rsidRPr="00CE16CA">
        <w:rPr>
          <w:b w:val="0"/>
        </w:rPr>
        <w:t>,</w:t>
      </w:r>
      <w:r w:rsidRPr="00CE16CA">
        <w:rPr>
          <w:b w:val="0"/>
        </w:rPr>
        <w:t xml:space="preserve"> избирательная комиссия муниципального образования «</w:t>
      </w:r>
      <w:r w:rsidR="002A7EBF">
        <w:rPr>
          <w:b w:val="0"/>
        </w:rPr>
        <w:t>Тельвисочный</w:t>
      </w:r>
      <w:r w:rsidR="00352056">
        <w:rPr>
          <w:b w:val="0"/>
        </w:rPr>
        <w:t xml:space="preserve"> </w:t>
      </w:r>
      <w:r w:rsidR="00EB48CC">
        <w:rPr>
          <w:b w:val="0"/>
        </w:rPr>
        <w:t>сельсовет</w:t>
      </w:r>
      <w:r w:rsidRPr="00CE16CA">
        <w:rPr>
          <w:b w:val="0"/>
        </w:rPr>
        <w:t>»</w:t>
      </w:r>
      <w:r w:rsidR="00EB48CC">
        <w:rPr>
          <w:b w:val="0"/>
        </w:rPr>
        <w:t xml:space="preserve"> Ненецкого автономного округа</w:t>
      </w:r>
      <w:r w:rsidRPr="00CE16CA">
        <w:rPr>
          <w:b w:val="0"/>
        </w:rPr>
        <w:t xml:space="preserve"> РЕШИЛА: </w:t>
      </w:r>
    </w:p>
    <w:p w:rsidR="004D6920" w:rsidRPr="00EB48CC" w:rsidRDefault="00FE448A" w:rsidP="00352056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color w:val="000000"/>
          <w:lang w:eastAsia="ru-RU"/>
        </w:rPr>
      </w:pPr>
      <w:r>
        <w:rPr>
          <w:b w:val="0"/>
          <w:color w:val="000000"/>
          <w:lang w:eastAsia="ru-RU"/>
        </w:rPr>
        <w:t>Утвердить прилагаемую форму удостоверения</w:t>
      </w:r>
      <w:r w:rsidR="004D6920" w:rsidRPr="00CE16CA">
        <w:rPr>
          <w:b w:val="0"/>
          <w:color w:val="000000"/>
          <w:lang w:eastAsia="ru-RU"/>
        </w:rPr>
        <w:t xml:space="preserve"> доверенного лица кандидата в депутаты</w:t>
      </w:r>
      <w:r w:rsidR="00EB48CC" w:rsidRPr="00EB48CC">
        <w:rPr>
          <w:b w:val="0"/>
          <w:sz w:val="24"/>
          <w:szCs w:val="24"/>
        </w:rPr>
        <w:t xml:space="preserve"> </w:t>
      </w:r>
      <w:r w:rsidR="00EB48CC" w:rsidRPr="00EB48CC">
        <w:rPr>
          <w:b w:val="0"/>
          <w:szCs w:val="28"/>
        </w:rPr>
        <w:t>Совета депутатов муниципального образования «</w:t>
      </w:r>
      <w:r w:rsidR="002A7EBF">
        <w:rPr>
          <w:b w:val="0"/>
        </w:rPr>
        <w:t>Тельвисочный</w:t>
      </w:r>
      <w:r w:rsidR="00352056">
        <w:rPr>
          <w:b w:val="0"/>
          <w:szCs w:val="28"/>
        </w:rPr>
        <w:t xml:space="preserve"> </w:t>
      </w:r>
      <w:r w:rsidR="00EB48CC" w:rsidRPr="00EB48CC">
        <w:rPr>
          <w:b w:val="0"/>
          <w:szCs w:val="28"/>
        </w:rPr>
        <w:t xml:space="preserve">сельсовет» Ненецкого автономного округа </w:t>
      </w:r>
      <w:r w:rsidR="002A7EBF">
        <w:rPr>
          <w:b w:val="0"/>
          <w:szCs w:val="28"/>
        </w:rPr>
        <w:t>28</w:t>
      </w:r>
      <w:r w:rsidR="002A0ECF">
        <w:rPr>
          <w:b w:val="0"/>
          <w:szCs w:val="28"/>
        </w:rPr>
        <w:t>-го</w:t>
      </w:r>
      <w:r w:rsidR="00EB48CC" w:rsidRPr="00EB48CC">
        <w:rPr>
          <w:b w:val="0"/>
          <w:szCs w:val="28"/>
        </w:rPr>
        <w:t xml:space="preserve"> созыва</w:t>
      </w:r>
      <w:r w:rsidR="004D6920" w:rsidRPr="00CE16CA">
        <w:rPr>
          <w:b w:val="0"/>
          <w:color w:val="000000"/>
          <w:lang w:eastAsia="ru-RU"/>
        </w:rPr>
        <w:t xml:space="preserve"> </w:t>
      </w:r>
      <w:r w:rsidR="004D6920" w:rsidRPr="00EB48CC">
        <w:rPr>
          <w:b w:val="0"/>
          <w:color w:val="000000"/>
          <w:lang w:eastAsia="ru-RU"/>
        </w:rPr>
        <w:t>при проведении выборов депутат</w:t>
      </w:r>
      <w:r w:rsidR="00352056">
        <w:rPr>
          <w:b w:val="0"/>
          <w:color w:val="000000"/>
          <w:lang w:eastAsia="ru-RU"/>
        </w:rPr>
        <w:t xml:space="preserve">ов </w:t>
      </w:r>
      <w:r w:rsidR="00EB48CC" w:rsidRPr="00EB48CC">
        <w:rPr>
          <w:b w:val="0"/>
          <w:szCs w:val="28"/>
        </w:rPr>
        <w:t>Совета депутатов  муниципального образования «</w:t>
      </w:r>
      <w:r w:rsidR="002A7EBF">
        <w:rPr>
          <w:b w:val="0"/>
        </w:rPr>
        <w:t>Тельвисочный</w:t>
      </w:r>
      <w:r w:rsidR="00EB48CC" w:rsidRPr="00EB48CC">
        <w:rPr>
          <w:b w:val="0"/>
          <w:szCs w:val="28"/>
        </w:rPr>
        <w:t xml:space="preserve"> сельсовет» </w:t>
      </w:r>
      <w:r w:rsidR="002A0ECF">
        <w:rPr>
          <w:b w:val="0"/>
          <w:szCs w:val="28"/>
        </w:rPr>
        <w:t xml:space="preserve">Ненецкого автономного округа </w:t>
      </w:r>
      <w:r w:rsidR="002A7EBF">
        <w:rPr>
          <w:b w:val="0"/>
          <w:szCs w:val="28"/>
        </w:rPr>
        <w:t>28</w:t>
      </w:r>
      <w:r w:rsidR="002A0ECF">
        <w:rPr>
          <w:b w:val="0"/>
          <w:szCs w:val="28"/>
        </w:rPr>
        <w:t xml:space="preserve">-го </w:t>
      </w:r>
      <w:r w:rsidR="00EB48CC" w:rsidRPr="00EB48CC">
        <w:rPr>
          <w:b w:val="0"/>
          <w:szCs w:val="28"/>
        </w:rPr>
        <w:t>созыва</w:t>
      </w:r>
      <w:r w:rsidR="002A0ECF">
        <w:rPr>
          <w:b w:val="0"/>
          <w:szCs w:val="28"/>
        </w:rPr>
        <w:t xml:space="preserve"> </w:t>
      </w:r>
      <w:r w:rsidR="004D6920" w:rsidRPr="00EB48CC">
        <w:rPr>
          <w:b w:val="0"/>
          <w:color w:val="000000"/>
          <w:lang w:eastAsia="ru-RU"/>
        </w:rPr>
        <w:t>(приложение № 1).</w:t>
      </w:r>
    </w:p>
    <w:p w:rsidR="00577EDB" w:rsidRDefault="004D6920" w:rsidP="00577EDB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color w:val="000000"/>
          <w:lang w:eastAsia="ru-RU"/>
        </w:rPr>
      </w:pPr>
      <w:r w:rsidRPr="00CE16CA">
        <w:rPr>
          <w:b w:val="0"/>
          <w:color w:val="000000"/>
          <w:lang w:eastAsia="ru-RU"/>
        </w:rPr>
        <w:t>Секретарю избирательной комиссии муниципального образования «</w:t>
      </w:r>
      <w:r w:rsidR="002A7EBF">
        <w:rPr>
          <w:b w:val="0"/>
        </w:rPr>
        <w:t>Тельвисочный</w:t>
      </w:r>
      <w:r w:rsidR="00EB48CC">
        <w:rPr>
          <w:b w:val="0"/>
          <w:color w:val="000000"/>
          <w:lang w:eastAsia="ru-RU"/>
        </w:rPr>
        <w:t xml:space="preserve"> сельсовет</w:t>
      </w:r>
      <w:r w:rsidRPr="00CE16CA">
        <w:rPr>
          <w:b w:val="0"/>
          <w:color w:val="000000"/>
          <w:lang w:eastAsia="ru-RU"/>
        </w:rPr>
        <w:t xml:space="preserve">» </w:t>
      </w:r>
      <w:proofErr w:type="spellStart"/>
      <w:r w:rsidR="002A7EBF">
        <w:rPr>
          <w:b w:val="0"/>
          <w:color w:val="000000"/>
          <w:lang w:eastAsia="ru-RU"/>
        </w:rPr>
        <w:t>Бякиной</w:t>
      </w:r>
      <w:proofErr w:type="spellEnd"/>
      <w:r w:rsidR="002A7EBF">
        <w:rPr>
          <w:b w:val="0"/>
          <w:color w:val="000000"/>
          <w:lang w:eastAsia="ru-RU"/>
        </w:rPr>
        <w:t xml:space="preserve"> Татьяне Викторовне </w:t>
      </w:r>
      <w:r w:rsidR="002A0ECF">
        <w:rPr>
          <w:b w:val="0"/>
          <w:color w:val="000000"/>
          <w:lang w:eastAsia="ru-RU"/>
        </w:rPr>
        <w:t xml:space="preserve"> </w:t>
      </w:r>
      <w:r w:rsidRPr="00CE16CA">
        <w:rPr>
          <w:b w:val="0"/>
          <w:color w:val="000000"/>
          <w:lang w:eastAsia="ru-RU"/>
        </w:rPr>
        <w:t>обеспечить изготовление бланков удостоверени</w:t>
      </w:r>
      <w:r w:rsidR="00352056">
        <w:rPr>
          <w:b w:val="0"/>
          <w:color w:val="000000"/>
          <w:lang w:eastAsia="ru-RU"/>
        </w:rPr>
        <w:t>й</w:t>
      </w:r>
      <w:r w:rsidRPr="00CE16CA">
        <w:rPr>
          <w:b w:val="0"/>
          <w:color w:val="000000"/>
          <w:lang w:eastAsia="ru-RU"/>
        </w:rPr>
        <w:t xml:space="preserve"> доверенного лица кандидат</w:t>
      </w:r>
      <w:r w:rsidR="00352056">
        <w:rPr>
          <w:b w:val="0"/>
          <w:color w:val="000000"/>
          <w:lang w:eastAsia="ru-RU"/>
        </w:rPr>
        <w:t>ов</w:t>
      </w:r>
      <w:r w:rsidRPr="00CE16CA">
        <w:rPr>
          <w:b w:val="0"/>
          <w:color w:val="000000"/>
          <w:lang w:eastAsia="ru-RU"/>
        </w:rPr>
        <w:t xml:space="preserve"> в депутаты</w:t>
      </w:r>
      <w:r w:rsidR="00BB249B">
        <w:rPr>
          <w:b w:val="0"/>
          <w:color w:val="000000"/>
          <w:lang w:eastAsia="ru-RU"/>
        </w:rPr>
        <w:t xml:space="preserve"> </w:t>
      </w:r>
      <w:r w:rsidR="00BB249B" w:rsidRPr="00EB48CC">
        <w:rPr>
          <w:b w:val="0"/>
          <w:szCs w:val="28"/>
        </w:rPr>
        <w:t>Совета депутатов муниципального образования «</w:t>
      </w:r>
      <w:r w:rsidR="002A7EBF">
        <w:rPr>
          <w:b w:val="0"/>
        </w:rPr>
        <w:t>Тельвисочный</w:t>
      </w:r>
      <w:r w:rsidR="00BB249B" w:rsidRPr="00EB48CC">
        <w:rPr>
          <w:b w:val="0"/>
          <w:szCs w:val="28"/>
        </w:rPr>
        <w:t xml:space="preserve"> сельсовет» </w:t>
      </w:r>
      <w:r w:rsidR="00352056">
        <w:rPr>
          <w:b w:val="0"/>
          <w:szCs w:val="28"/>
        </w:rPr>
        <w:t xml:space="preserve">Ненецкого автономного округа </w:t>
      </w:r>
      <w:r w:rsidR="002A7EBF">
        <w:rPr>
          <w:b w:val="0"/>
          <w:szCs w:val="28"/>
        </w:rPr>
        <w:t>28</w:t>
      </w:r>
      <w:r w:rsidR="002A0ECF">
        <w:rPr>
          <w:b w:val="0"/>
          <w:szCs w:val="28"/>
        </w:rPr>
        <w:t>-го</w:t>
      </w:r>
      <w:r w:rsidR="00BB249B" w:rsidRPr="00EB48CC">
        <w:rPr>
          <w:b w:val="0"/>
          <w:szCs w:val="28"/>
        </w:rPr>
        <w:t xml:space="preserve"> созыва</w:t>
      </w:r>
      <w:r w:rsidR="00BB249B" w:rsidRPr="00CE16CA">
        <w:rPr>
          <w:b w:val="0"/>
          <w:color w:val="000000"/>
          <w:lang w:eastAsia="ru-RU"/>
        </w:rPr>
        <w:t xml:space="preserve"> </w:t>
      </w:r>
      <w:r w:rsidR="002A0ECF">
        <w:rPr>
          <w:b w:val="0"/>
          <w:color w:val="000000"/>
          <w:lang w:eastAsia="ru-RU"/>
        </w:rPr>
        <w:t>при проведении</w:t>
      </w:r>
      <w:r w:rsidR="00BB249B">
        <w:rPr>
          <w:b w:val="0"/>
          <w:color w:val="000000"/>
          <w:lang w:eastAsia="ru-RU"/>
        </w:rPr>
        <w:t xml:space="preserve"> </w:t>
      </w:r>
      <w:r w:rsidR="00BB249B" w:rsidRPr="00EB48CC">
        <w:rPr>
          <w:b w:val="0"/>
          <w:color w:val="000000"/>
          <w:lang w:eastAsia="ru-RU"/>
        </w:rPr>
        <w:t>выборов депутат</w:t>
      </w:r>
      <w:r w:rsidR="00352056">
        <w:rPr>
          <w:b w:val="0"/>
          <w:color w:val="000000"/>
          <w:lang w:eastAsia="ru-RU"/>
        </w:rPr>
        <w:t>ов</w:t>
      </w:r>
      <w:r w:rsidR="00BB249B" w:rsidRPr="00EB48CC">
        <w:rPr>
          <w:b w:val="0"/>
          <w:color w:val="000000"/>
          <w:lang w:eastAsia="ru-RU"/>
        </w:rPr>
        <w:t xml:space="preserve"> </w:t>
      </w:r>
      <w:r w:rsidR="00BB249B" w:rsidRPr="00EB48CC">
        <w:rPr>
          <w:b w:val="0"/>
          <w:szCs w:val="28"/>
        </w:rPr>
        <w:t>Совета депутатов  муниципального образования «</w:t>
      </w:r>
      <w:r w:rsidR="002A7EBF">
        <w:rPr>
          <w:b w:val="0"/>
        </w:rPr>
        <w:t>Тельвисочный</w:t>
      </w:r>
      <w:r w:rsidR="00BB249B" w:rsidRPr="00EB48CC">
        <w:rPr>
          <w:b w:val="0"/>
          <w:szCs w:val="28"/>
        </w:rPr>
        <w:t xml:space="preserve"> сельсовет» </w:t>
      </w:r>
      <w:r w:rsidR="00352056">
        <w:rPr>
          <w:b w:val="0"/>
          <w:szCs w:val="28"/>
        </w:rPr>
        <w:t xml:space="preserve"> Ненецкого автономного округа </w:t>
      </w:r>
      <w:r w:rsidR="002A7EBF">
        <w:rPr>
          <w:b w:val="0"/>
          <w:szCs w:val="28"/>
        </w:rPr>
        <w:t>28</w:t>
      </w:r>
      <w:r w:rsidR="002A0ECF">
        <w:rPr>
          <w:b w:val="0"/>
          <w:szCs w:val="28"/>
        </w:rPr>
        <w:t>-го</w:t>
      </w:r>
      <w:r w:rsidR="00BB249B" w:rsidRPr="00EB48CC">
        <w:rPr>
          <w:b w:val="0"/>
          <w:szCs w:val="28"/>
        </w:rPr>
        <w:t xml:space="preserve"> созыва</w:t>
      </w:r>
      <w:r w:rsidRPr="00CE16CA">
        <w:rPr>
          <w:b w:val="0"/>
          <w:color w:val="000000"/>
          <w:lang w:eastAsia="ru-RU"/>
        </w:rPr>
        <w:t xml:space="preserve"> в необходимом количестве.</w:t>
      </w:r>
      <w:r w:rsidR="00D310A5" w:rsidRPr="00CE16CA">
        <w:rPr>
          <w:b w:val="0"/>
          <w:color w:val="000000"/>
          <w:lang w:eastAsia="ru-RU"/>
        </w:rPr>
        <w:t xml:space="preserve"> </w:t>
      </w:r>
    </w:p>
    <w:p w:rsidR="00577EDB" w:rsidRDefault="00352056" w:rsidP="00577EDB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szCs w:val="28"/>
        </w:rPr>
      </w:pPr>
      <w:proofErr w:type="gramStart"/>
      <w:r w:rsidRPr="00577EDB">
        <w:rPr>
          <w:b w:val="0"/>
          <w:szCs w:val="28"/>
        </w:rPr>
        <w:t>Контроль за</w:t>
      </w:r>
      <w:proofErr w:type="gramEnd"/>
      <w:r w:rsidRPr="00577EDB">
        <w:rPr>
          <w:b w:val="0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2A7EBF">
        <w:rPr>
          <w:b w:val="0"/>
        </w:rPr>
        <w:t>Тельвисочный</w:t>
      </w:r>
      <w:r w:rsidR="002A7EBF" w:rsidRPr="00577EDB">
        <w:rPr>
          <w:b w:val="0"/>
          <w:szCs w:val="28"/>
        </w:rPr>
        <w:t xml:space="preserve"> </w:t>
      </w:r>
      <w:r w:rsidRPr="00577EDB">
        <w:rPr>
          <w:b w:val="0"/>
          <w:szCs w:val="28"/>
        </w:rPr>
        <w:t xml:space="preserve">сельсовет» Ненецкого автономного округа </w:t>
      </w:r>
      <w:proofErr w:type="spellStart"/>
      <w:r w:rsidR="002A7EBF">
        <w:rPr>
          <w:b w:val="0"/>
          <w:szCs w:val="28"/>
        </w:rPr>
        <w:t>Бякину</w:t>
      </w:r>
      <w:proofErr w:type="spellEnd"/>
      <w:r w:rsidR="002A7EBF">
        <w:rPr>
          <w:b w:val="0"/>
          <w:szCs w:val="28"/>
        </w:rPr>
        <w:t xml:space="preserve"> Т.В.</w:t>
      </w:r>
      <w:r w:rsidR="00401BA3">
        <w:rPr>
          <w:b w:val="0"/>
          <w:szCs w:val="28"/>
        </w:rPr>
        <w:t xml:space="preserve"> </w:t>
      </w:r>
    </w:p>
    <w:p w:rsidR="00352056" w:rsidRPr="002A7EBF" w:rsidRDefault="00352056" w:rsidP="002A7EBF">
      <w:pPr>
        <w:pStyle w:val="5"/>
        <w:numPr>
          <w:ilvl w:val="0"/>
          <w:numId w:val="27"/>
        </w:numPr>
        <w:tabs>
          <w:tab w:val="num" w:pos="0"/>
        </w:tabs>
        <w:spacing w:line="276" w:lineRule="auto"/>
        <w:ind w:left="0" w:firstLine="567"/>
        <w:rPr>
          <w:b w:val="0"/>
          <w:szCs w:val="28"/>
        </w:rPr>
      </w:pPr>
      <w:proofErr w:type="gramStart"/>
      <w:r w:rsidRPr="00577EDB">
        <w:rPr>
          <w:b w:val="0"/>
          <w:szCs w:val="28"/>
        </w:rPr>
        <w:t>Разместить</w:t>
      </w:r>
      <w:proofErr w:type="gramEnd"/>
      <w:r w:rsidRPr="00577EDB">
        <w:rPr>
          <w:b w:val="0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2A7EBF">
        <w:rPr>
          <w:b w:val="0"/>
        </w:rPr>
        <w:t>Тельвисочный</w:t>
      </w:r>
      <w:r w:rsidR="002A7EBF" w:rsidRPr="00577EDB">
        <w:rPr>
          <w:b w:val="0"/>
          <w:szCs w:val="28"/>
        </w:rPr>
        <w:t xml:space="preserve"> </w:t>
      </w:r>
      <w:r w:rsidRPr="00577EDB">
        <w:rPr>
          <w:b w:val="0"/>
          <w:szCs w:val="28"/>
        </w:rPr>
        <w:t>сельсовет» Ненецкого автономного округа.</w:t>
      </w:r>
    </w:p>
    <w:p w:rsidR="00352056" w:rsidRPr="009236EE" w:rsidRDefault="00352056" w:rsidP="00352056">
      <w:pPr>
        <w:spacing w:line="276" w:lineRule="auto"/>
        <w:ind w:firstLine="709"/>
        <w:jc w:val="both"/>
        <w:rPr>
          <w:b/>
          <w:bCs/>
          <w:szCs w:val="28"/>
        </w:rPr>
      </w:pPr>
    </w:p>
    <w:p w:rsidR="002A7EBF" w:rsidRDefault="002A7EBF" w:rsidP="002A7EBF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2A7EBF" w:rsidRDefault="002A7EBF" w:rsidP="002A7EBF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>
        <w:rPr>
          <w:szCs w:val="28"/>
        </w:rPr>
        <w:t>Тельвисочный</w:t>
      </w:r>
      <w:r>
        <w:rPr>
          <w:bCs/>
          <w:szCs w:val="28"/>
        </w:rPr>
        <w:t xml:space="preserve"> сельсовет» НАО                                               </w:t>
      </w:r>
      <w:proofErr w:type="spellStart"/>
      <w:r>
        <w:rPr>
          <w:bCs/>
          <w:szCs w:val="28"/>
        </w:rPr>
        <w:t>Л.А.Хаймина</w:t>
      </w:r>
      <w:proofErr w:type="spellEnd"/>
    </w:p>
    <w:p w:rsidR="002A7EBF" w:rsidRDefault="002A7EBF" w:rsidP="002A7EBF">
      <w:pPr>
        <w:ind w:firstLine="709"/>
        <w:jc w:val="both"/>
        <w:rPr>
          <w:bCs/>
          <w:szCs w:val="28"/>
        </w:rPr>
      </w:pPr>
    </w:p>
    <w:p w:rsidR="002A7EBF" w:rsidRDefault="002A7EBF" w:rsidP="002A7EBF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352056" w:rsidRPr="00B11D10" w:rsidRDefault="002A7EBF" w:rsidP="00B11D10">
      <w:pPr>
        <w:jc w:val="both"/>
        <w:rPr>
          <w:szCs w:val="28"/>
        </w:rPr>
      </w:pPr>
      <w:r>
        <w:rPr>
          <w:bCs/>
          <w:szCs w:val="28"/>
        </w:rPr>
        <w:t>МО «</w:t>
      </w:r>
      <w:r>
        <w:rPr>
          <w:szCs w:val="28"/>
        </w:rPr>
        <w:t>Тельвисочный</w:t>
      </w:r>
      <w:r>
        <w:rPr>
          <w:bCs/>
          <w:szCs w:val="28"/>
        </w:rPr>
        <w:t xml:space="preserve"> сельсовет» НАО                                               </w:t>
      </w:r>
      <w:proofErr w:type="spellStart"/>
      <w:r>
        <w:rPr>
          <w:bCs/>
          <w:szCs w:val="28"/>
        </w:rPr>
        <w:t>Т.В.Бякина</w:t>
      </w:r>
      <w:proofErr w:type="spellEnd"/>
    </w:p>
    <w:p w:rsidR="00386483" w:rsidRPr="00B11D10" w:rsidRDefault="00386483" w:rsidP="00352056">
      <w:pPr>
        <w:pStyle w:val="4"/>
        <w:spacing w:line="276" w:lineRule="auto"/>
        <w:ind w:left="0" w:firstLine="567"/>
        <w:jc w:val="right"/>
        <w:rPr>
          <w:b w:val="0"/>
          <w:sz w:val="24"/>
          <w:szCs w:val="24"/>
        </w:rPr>
      </w:pPr>
      <w:r w:rsidRPr="00B11D10">
        <w:rPr>
          <w:b w:val="0"/>
          <w:sz w:val="24"/>
          <w:szCs w:val="24"/>
        </w:rPr>
        <w:lastRenderedPageBreak/>
        <w:t>Приложение №1</w:t>
      </w:r>
    </w:p>
    <w:p w:rsidR="00FE448A" w:rsidRPr="00352056" w:rsidRDefault="00352056" w:rsidP="00FE448A">
      <w:pPr>
        <w:pStyle w:val="211"/>
        <w:widowControl w:val="0"/>
        <w:spacing w:line="240" w:lineRule="auto"/>
        <w:ind w:right="0" w:firstLine="0"/>
        <w:jc w:val="right"/>
      </w:pPr>
      <w:r>
        <w:t>к р</w:t>
      </w:r>
      <w:r w:rsidR="00FE448A" w:rsidRPr="00352056">
        <w:t>ешению избирательной комиссии</w:t>
      </w:r>
    </w:p>
    <w:p w:rsidR="00352056" w:rsidRDefault="00FE448A" w:rsidP="00FE448A">
      <w:pPr>
        <w:pStyle w:val="211"/>
        <w:widowControl w:val="0"/>
        <w:spacing w:line="240" w:lineRule="auto"/>
        <w:ind w:right="0" w:firstLine="0"/>
        <w:jc w:val="right"/>
      </w:pPr>
      <w:r w:rsidRPr="00352056">
        <w:t>МО «</w:t>
      </w:r>
      <w:r w:rsidR="00B11D10">
        <w:t>Тельвисочный</w:t>
      </w:r>
      <w:r w:rsidR="007A60A0" w:rsidRPr="00352056">
        <w:t xml:space="preserve"> сельсовет» НАО </w:t>
      </w:r>
    </w:p>
    <w:p w:rsidR="00FE448A" w:rsidRPr="00352056" w:rsidRDefault="00352056" w:rsidP="00FE448A">
      <w:pPr>
        <w:pStyle w:val="211"/>
        <w:widowControl w:val="0"/>
        <w:spacing w:line="240" w:lineRule="auto"/>
        <w:ind w:right="0" w:firstLine="0"/>
        <w:jc w:val="right"/>
      </w:pPr>
      <w:r w:rsidRPr="00352056">
        <w:t xml:space="preserve">от </w:t>
      </w:r>
      <w:r w:rsidR="00B11D10">
        <w:t>18.06. 2018</w:t>
      </w:r>
      <w:r>
        <w:t xml:space="preserve"> года </w:t>
      </w:r>
      <w:r w:rsidRPr="00352056">
        <w:t xml:space="preserve"> </w:t>
      </w:r>
      <w:r w:rsidR="007A60A0" w:rsidRPr="00352056">
        <w:t xml:space="preserve">№ </w:t>
      </w:r>
      <w:r w:rsidR="00B11D10">
        <w:t>15</w:t>
      </w:r>
    </w:p>
    <w:p w:rsidR="00386483" w:rsidRDefault="00386483" w:rsidP="00386483"/>
    <w:p w:rsidR="00386483" w:rsidRDefault="00386483" w:rsidP="00386483"/>
    <w:tbl>
      <w:tblPr>
        <w:tblW w:w="8140" w:type="dxa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2"/>
        <w:gridCol w:w="2482"/>
        <w:gridCol w:w="2396"/>
      </w:tblGrid>
      <w:tr w:rsidR="00386483" w:rsidRPr="00F92EDF" w:rsidTr="00352056">
        <w:trPr>
          <w:trHeight w:hRule="exact" w:val="1326"/>
        </w:trPr>
        <w:tc>
          <w:tcPr>
            <w:tcW w:w="8140" w:type="dxa"/>
            <w:gridSpan w:val="3"/>
            <w:vAlign w:val="center"/>
          </w:tcPr>
          <w:p w:rsidR="00577EDB" w:rsidRDefault="00401BA3" w:rsidP="00B179B8">
            <w:pPr>
              <w:jc w:val="center"/>
              <w:rPr>
                <w:spacing w:val="-2"/>
                <w:w w:val="80"/>
              </w:rPr>
            </w:pPr>
            <w:r>
              <w:rPr>
                <w:spacing w:val="-2"/>
                <w:w w:val="80"/>
              </w:rPr>
              <w:t>В</w:t>
            </w:r>
            <w:r w:rsidR="00386483">
              <w:rPr>
                <w:spacing w:val="-2"/>
                <w:w w:val="80"/>
              </w:rPr>
              <w:t>ыборы депутат</w:t>
            </w:r>
            <w:r w:rsidR="00352056">
              <w:rPr>
                <w:spacing w:val="-2"/>
                <w:w w:val="80"/>
              </w:rPr>
              <w:t>ов</w:t>
            </w:r>
            <w:r w:rsidR="00386483" w:rsidRPr="00C46EC6">
              <w:rPr>
                <w:spacing w:val="-2"/>
                <w:w w:val="80"/>
              </w:rPr>
              <w:t xml:space="preserve"> </w:t>
            </w:r>
            <w:r w:rsidR="00386483">
              <w:rPr>
                <w:spacing w:val="-2"/>
                <w:w w:val="80"/>
              </w:rPr>
              <w:t xml:space="preserve">в Совет депутатов муниципального </w:t>
            </w:r>
            <w:r w:rsidR="00386483" w:rsidRPr="00C46EC6">
              <w:rPr>
                <w:spacing w:val="-2"/>
                <w:w w:val="80"/>
              </w:rPr>
              <w:t xml:space="preserve"> </w:t>
            </w:r>
            <w:r w:rsidR="00386483">
              <w:rPr>
                <w:spacing w:val="-2"/>
                <w:w w:val="80"/>
              </w:rPr>
              <w:br/>
              <w:t>образования «</w:t>
            </w:r>
            <w:r w:rsidR="00B11D10">
              <w:rPr>
                <w:spacing w:val="-2"/>
                <w:w w:val="80"/>
              </w:rPr>
              <w:t>Тельвисочный</w:t>
            </w:r>
            <w:r w:rsidR="00386483">
              <w:rPr>
                <w:spacing w:val="-2"/>
                <w:w w:val="80"/>
              </w:rPr>
              <w:t xml:space="preserve"> сельсовет» Ненецкого автономного округа</w:t>
            </w:r>
            <w:r w:rsidR="00386483" w:rsidRPr="00F92EDF">
              <w:rPr>
                <w:spacing w:val="-2"/>
                <w:w w:val="80"/>
              </w:rPr>
              <w:t xml:space="preserve"> </w:t>
            </w:r>
            <w:r w:rsidR="00B11D10">
              <w:rPr>
                <w:spacing w:val="-2"/>
                <w:w w:val="80"/>
              </w:rPr>
              <w:t>28</w:t>
            </w:r>
            <w:r w:rsidR="00386483">
              <w:rPr>
                <w:spacing w:val="-2"/>
                <w:w w:val="80"/>
              </w:rPr>
              <w:t>-го</w:t>
            </w:r>
            <w:r w:rsidR="00386483" w:rsidRPr="00F92EDF">
              <w:rPr>
                <w:spacing w:val="-2"/>
                <w:w w:val="80"/>
              </w:rPr>
              <w:t xml:space="preserve"> созыва</w:t>
            </w:r>
            <w:r w:rsidR="00577EDB">
              <w:rPr>
                <w:spacing w:val="-2"/>
                <w:w w:val="80"/>
              </w:rPr>
              <w:t xml:space="preserve"> </w:t>
            </w:r>
          </w:p>
          <w:p w:rsidR="00386483" w:rsidRPr="00F92EDF" w:rsidRDefault="00386483" w:rsidP="00B179B8">
            <w:pPr>
              <w:jc w:val="center"/>
              <w:rPr>
                <w:bCs/>
                <w:iCs/>
                <w:szCs w:val="24"/>
              </w:rPr>
            </w:pPr>
          </w:p>
          <w:p w:rsidR="00386483" w:rsidRPr="00F92EDF" w:rsidRDefault="00B11D10" w:rsidP="00B179B8">
            <w:pP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9</w:t>
            </w:r>
            <w:r w:rsidR="00401BA3">
              <w:rPr>
                <w:bCs/>
                <w:iCs/>
                <w:szCs w:val="24"/>
              </w:rPr>
              <w:t xml:space="preserve"> сентября</w:t>
            </w:r>
            <w:r>
              <w:rPr>
                <w:bCs/>
                <w:iCs/>
                <w:szCs w:val="24"/>
              </w:rPr>
              <w:t xml:space="preserve"> 2018</w:t>
            </w:r>
            <w:r w:rsidR="00386483" w:rsidRPr="00F92EDF">
              <w:rPr>
                <w:bCs/>
                <w:iCs/>
                <w:szCs w:val="24"/>
              </w:rPr>
              <w:t xml:space="preserve"> года</w:t>
            </w:r>
          </w:p>
          <w:p w:rsidR="00386483" w:rsidRPr="00F92EDF" w:rsidRDefault="00386483" w:rsidP="00B179B8">
            <w:pPr>
              <w:jc w:val="center"/>
            </w:pPr>
            <w:r w:rsidRPr="00F92EDF">
              <w:t xml:space="preserve">У Д О С Т О В Е </w:t>
            </w:r>
            <w:proofErr w:type="gramStart"/>
            <w:r w:rsidRPr="00F92EDF">
              <w:t>Р</w:t>
            </w:r>
            <w:proofErr w:type="gramEnd"/>
            <w:r w:rsidRPr="00F92EDF">
              <w:t xml:space="preserve"> Е Н И Е</w:t>
            </w:r>
          </w:p>
        </w:tc>
      </w:tr>
      <w:tr w:rsidR="00386483" w:rsidRPr="002D7E76" w:rsidTr="00352056">
        <w:trPr>
          <w:cantSplit/>
          <w:trHeight w:hRule="exact" w:val="371"/>
        </w:trPr>
        <w:tc>
          <w:tcPr>
            <w:tcW w:w="8140" w:type="dxa"/>
            <w:gridSpan w:val="3"/>
            <w:vAlign w:val="bottom"/>
          </w:tcPr>
          <w:p w:rsidR="00386483" w:rsidRPr="002D7E76" w:rsidRDefault="00386483" w:rsidP="00B179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86483" w:rsidRPr="002D7E76" w:rsidTr="00352056">
        <w:trPr>
          <w:cantSplit/>
          <w:trHeight w:hRule="exact" w:val="541"/>
        </w:trPr>
        <w:tc>
          <w:tcPr>
            <w:tcW w:w="8140" w:type="dxa"/>
            <w:gridSpan w:val="3"/>
          </w:tcPr>
          <w:p w:rsidR="00386483" w:rsidRPr="002D7E76" w:rsidRDefault="00386483" w:rsidP="00B179B8">
            <w:pPr>
              <w:jc w:val="center"/>
              <w:rPr>
                <w:bCs/>
                <w:sz w:val="16"/>
                <w:szCs w:val="16"/>
              </w:rPr>
            </w:pPr>
            <w:r w:rsidRPr="002D7E76">
              <w:rPr>
                <w:bCs/>
                <w:sz w:val="16"/>
                <w:szCs w:val="16"/>
              </w:rPr>
              <w:t>фамилия</w:t>
            </w:r>
          </w:p>
          <w:p w:rsidR="00386483" w:rsidRPr="002D7E76" w:rsidRDefault="00386483" w:rsidP="00B179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86483" w:rsidRPr="00F92EDF" w:rsidTr="00352056">
        <w:trPr>
          <w:cantSplit/>
          <w:trHeight w:hRule="exact" w:val="201"/>
        </w:trPr>
        <w:tc>
          <w:tcPr>
            <w:tcW w:w="8140" w:type="dxa"/>
            <w:gridSpan w:val="3"/>
          </w:tcPr>
          <w:p w:rsidR="00386483" w:rsidRPr="00F92EDF" w:rsidRDefault="00386483" w:rsidP="00B179B8">
            <w:pPr>
              <w:jc w:val="center"/>
              <w:rPr>
                <w:bCs/>
                <w:sz w:val="16"/>
                <w:szCs w:val="16"/>
              </w:rPr>
            </w:pPr>
            <w:r w:rsidRPr="00F92EDF">
              <w:rPr>
                <w:bCs/>
                <w:sz w:val="16"/>
                <w:szCs w:val="16"/>
              </w:rPr>
              <w:t>имя, отчество</w:t>
            </w:r>
          </w:p>
        </w:tc>
      </w:tr>
      <w:tr w:rsidR="00386483" w:rsidTr="00352056">
        <w:trPr>
          <w:cantSplit/>
          <w:trHeight w:val="1283"/>
        </w:trPr>
        <w:tc>
          <w:tcPr>
            <w:tcW w:w="8140" w:type="dxa"/>
            <w:gridSpan w:val="3"/>
          </w:tcPr>
          <w:p w:rsidR="00386483" w:rsidRDefault="00386483" w:rsidP="00B179B8">
            <w:pPr>
              <w:pStyle w:val="af1"/>
              <w:rPr>
                <w:b/>
                <w:szCs w:val="24"/>
              </w:rPr>
            </w:pPr>
            <w:r w:rsidRPr="00724E4B">
              <w:rPr>
                <w:szCs w:val="24"/>
              </w:rPr>
              <w:t>доверенное лицо кандидата в депутаты</w:t>
            </w:r>
            <w:r>
              <w:rPr>
                <w:szCs w:val="24"/>
              </w:rPr>
              <w:t xml:space="preserve"> </w:t>
            </w:r>
          </w:p>
          <w:p w:rsidR="00386483" w:rsidRDefault="00386483" w:rsidP="00B179B8">
            <w:pPr>
              <w:pStyle w:val="af1"/>
              <w:rPr>
                <w:b/>
                <w:szCs w:val="24"/>
              </w:rPr>
            </w:pPr>
          </w:p>
          <w:p w:rsidR="00386483" w:rsidRDefault="00386483" w:rsidP="00B179B8">
            <w:pPr>
              <w:pStyle w:val="af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386483" w:rsidRPr="00F17A77" w:rsidRDefault="00386483" w:rsidP="00B179B8">
            <w:pPr>
              <w:pStyle w:val="af1"/>
              <w:rPr>
                <w:b/>
                <w:sz w:val="16"/>
                <w:szCs w:val="16"/>
              </w:rPr>
            </w:pPr>
            <w:r w:rsidRPr="00F17A77">
              <w:rPr>
                <w:sz w:val="16"/>
                <w:szCs w:val="16"/>
              </w:rPr>
              <w:t xml:space="preserve"> (фамилия, инициалы кандидата)</w:t>
            </w:r>
          </w:p>
          <w:p w:rsidR="00386483" w:rsidRDefault="00386483" w:rsidP="002A0ECF">
            <w:pPr>
              <w:pStyle w:val="af1"/>
            </w:pPr>
          </w:p>
        </w:tc>
      </w:tr>
      <w:tr w:rsidR="00386483" w:rsidRPr="00FF0276" w:rsidTr="00352056">
        <w:trPr>
          <w:cantSplit/>
          <w:trHeight w:val="441"/>
        </w:trPr>
        <w:tc>
          <w:tcPr>
            <w:tcW w:w="3262" w:type="dxa"/>
            <w:vMerge w:val="restart"/>
            <w:vAlign w:val="center"/>
          </w:tcPr>
          <w:p w:rsidR="00386483" w:rsidRDefault="00386483" w:rsidP="00B11D10">
            <w:pPr>
              <w:rPr>
                <w:i/>
                <w:sz w:val="18"/>
              </w:rPr>
            </w:pPr>
            <w:r>
              <w:rPr>
                <w:i/>
                <w:sz w:val="18"/>
                <w:szCs w:val="24"/>
              </w:rPr>
              <w:t>Секретарь и</w:t>
            </w:r>
            <w:r w:rsidRPr="00F92EDF">
              <w:rPr>
                <w:i/>
                <w:sz w:val="18"/>
                <w:szCs w:val="24"/>
              </w:rPr>
              <w:t xml:space="preserve">збирательной комиссии </w:t>
            </w:r>
            <w:r>
              <w:rPr>
                <w:i/>
                <w:sz w:val="18"/>
                <w:szCs w:val="24"/>
              </w:rPr>
              <w:t>МО «</w:t>
            </w:r>
            <w:r w:rsidR="00B11D10">
              <w:rPr>
                <w:i/>
                <w:sz w:val="18"/>
                <w:szCs w:val="24"/>
              </w:rPr>
              <w:t>Тельвисочный</w:t>
            </w:r>
            <w:r w:rsidR="00401BA3">
              <w:rPr>
                <w:i/>
                <w:sz w:val="18"/>
                <w:szCs w:val="24"/>
              </w:rPr>
              <w:t xml:space="preserve"> </w:t>
            </w:r>
            <w:r>
              <w:rPr>
                <w:i/>
                <w:sz w:val="18"/>
                <w:szCs w:val="24"/>
              </w:rPr>
              <w:t xml:space="preserve"> сельсовет» НАО</w:t>
            </w:r>
          </w:p>
        </w:tc>
        <w:tc>
          <w:tcPr>
            <w:tcW w:w="4878" w:type="dxa"/>
            <w:gridSpan w:val="2"/>
          </w:tcPr>
          <w:p w:rsidR="00386483" w:rsidRPr="00FF0276" w:rsidRDefault="00386483" w:rsidP="00B179B8">
            <w:pPr>
              <w:jc w:val="center"/>
              <w:rPr>
                <w:sz w:val="16"/>
                <w:szCs w:val="16"/>
              </w:rPr>
            </w:pPr>
            <w:r w:rsidRPr="00FF0276">
              <w:rPr>
                <w:sz w:val="16"/>
                <w:szCs w:val="16"/>
              </w:rPr>
              <w:t>М.П.</w:t>
            </w:r>
          </w:p>
        </w:tc>
      </w:tr>
      <w:tr w:rsidR="00386483" w:rsidRPr="005A0E4B" w:rsidTr="00352056">
        <w:trPr>
          <w:cantSplit/>
          <w:trHeight w:hRule="exact" w:val="497"/>
        </w:trPr>
        <w:tc>
          <w:tcPr>
            <w:tcW w:w="3262" w:type="dxa"/>
            <w:vMerge/>
          </w:tcPr>
          <w:p w:rsidR="00386483" w:rsidRDefault="00386483" w:rsidP="00B179B8">
            <w:pPr>
              <w:rPr>
                <w:i/>
              </w:rPr>
            </w:pPr>
          </w:p>
        </w:tc>
        <w:tc>
          <w:tcPr>
            <w:tcW w:w="2482" w:type="dxa"/>
          </w:tcPr>
          <w:p w:rsidR="00386483" w:rsidRDefault="00386483" w:rsidP="00B179B8">
            <w:pPr>
              <w:jc w:val="center"/>
              <w:rPr>
                <w:i/>
                <w:sz w:val="18"/>
                <w:szCs w:val="24"/>
              </w:rPr>
            </w:pPr>
            <w:r w:rsidRPr="005A0E4B">
              <w:rPr>
                <w:i/>
                <w:sz w:val="18"/>
                <w:szCs w:val="24"/>
              </w:rPr>
              <w:t>________________</w:t>
            </w:r>
          </w:p>
          <w:p w:rsidR="00386483" w:rsidRPr="005A0E4B" w:rsidRDefault="00386483" w:rsidP="00B179B8">
            <w:pPr>
              <w:jc w:val="center"/>
              <w:rPr>
                <w:i/>
                <w:sz w:val="18"/>
                <w:szCs w:val="24"/>
              </w:rPr>
            </w:pPr>
            <w:r w:rsidRPr="005A0E4B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396" w:type="dxa"/>
          </w:tcPr>
          <w:p w:rsidR="00386483" w:rsidRPr="005A0E4B" w:rsidRDefault="00B11D10" w:rsidP="002A0ECF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8"/>
                <w:szCs w:val="24"/>
              </w:rPr>
              <w:t>Т.В.Бякина</w:t>
            </w:r>
            <w:proofErr w:type="spellEnd"/>
          </w:p>
        </w:tc>
      </w:tr>
      <w:tr w:rsidR="00386483" w:rsidRPr="005A0E4B" w:rsidTr="00352056">
        <w:trPr>
          <w:trHeight w:hRule="exact" w:val="315"/>
        </w:trPr>
        <w:tc>
          <w:tcPr>
            <w:tcW w:w="8140" w:type="dxa"/>
            <w:gridSpan w:val="3"/>
            <w:vAlign w:val="bottom"/>
          </w:tcPr>
          <w:p w:rsidR="00386483" w:rsidRPr="005A0E4B" w:rsidRDefault="00386483" w:rsidP="00B179B8">
            <w:pPr>
              <w:rPr>
                <w:i/>
                <w:sz w:val="16"/>
                <w:szCs w:val="16"/>
              </w:rPr>
            </w:pPr>
            <w:r w:rsidRPr="005A0E4B">
              <w:rPr>
                <w:i/>
                <w:sz w:val="16"/>
                <w:szCs w:val="16"/>
              </w:rPr>
              <w:t>Действите</w:t>
            </w:r>
            <w:r w:rsidR="00B11D10">
              <w:rPr>
                <w:i/>
                <w:sz w:val="16"/>
                <w:szCs w:val="16"/>
              </w:rPr>
              <w:t>льно до “9” сентября 2018</w:t>
            </w:r>
            <w:r w:rsidRPr="005A0E4B">
              <w:rPr>
                <w:i/>
                <w:sz w:val="16"/>
                <w:szCs w:val="16"/>
              </w:rPr>
              <w:t xml:space="preserve"> г.</w:t>
            </w:r>
          </w:p>
          <w:p w:rsidR="00386483" w:rsidRDefault="00386483" w:rsidP="00B179B8">
            <w:pPr>
              <w:rPr>
                <w:i/>
                <w:sz w:val="12"/>
                <w:szCs w:val="12"/>
              </w:rPr>
            </w:pPr>
            <w:r w:rsidRPr="005A0E4B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  <w:p w:rsidR="00352056" w:rsidRDefault="00352056" w:rsidP="00B179B8">
            <w:pPr>
              <w:rPr>
                <w:i/>
                <w:sz w:val="12"/>
                <w:szCs w:val="12"/>
              </w:rPr>
            </w:pPr>
          </w:p>
          <w:p w:rsidR="00352056" w:rsidRDefault="00352056" w:rsidP="00B179B8">
            <w:pPr>
              <w:rPr>
                <w:i/>
                <w:sz w:val="12"/>
                <w:szCs w:val="12"/>
              </w:rPr>
            </w:pPr>
          </w:p>
          <w:p w:rsidR="00352056" w:rsidRDefault="00352056" w:rsidP="00B179B8">
            <w:pPr>
              <w:rPr>
                <w:i/>
                <w:sz w:val="12"/>
                <w:szCs w:val="12"/>
              </w:rPr>
            </w:pPr>
          </w:p>
          <w:p w:rsidR="00352056" w:rsidRPr="005A0E4B" w:rsidRDefault="00352056" w:rsidP="00B179B8">
            <w:pPr>
              <w:rPr>
                <w:i/>
                <w:sz w:val="18"/>
                <w:szCs w:val="24"/>
              </w:rPr>
            </w:pPr>
          </w:p>
        </w:tc>
      </w:tr>
    </w:tbl>
    <w:p w:rsidR="00FE448A" w:rsidRDefault="00FE448A" w:rsidP="00FE448A">
      <w:pPr>
        <w:pStyle w:val="af4"/>
        <w:ind w:firstLine="567"/>
        <w:jc w:val="both"/>
      </w:pPr>
    </w:p>
    <w:p w:rsidR="00352056" w:rsidRDefault="00352056" w:rsidP="00FE448A">
      <w:pPr>
        <w:pStyle w:val="af4"/>
        <w:ind w:firstLine="567"/>
        <w:jc w:val="both"/>
      </w:pPr>
    </w:p>
    <w:p w:rsidR="00352056" w:rsidRDefault="00352056" w:rsidP="00FE448A">
      <w:pPr>
        <w:pStyle w:val="af4"/>
        <w:ind w:firstLine="567"/>
        <w:jc w:val="both"/>
      </w:pPr>
    </w:p>
    <w:p w:rsidR="00FE448A" w:rsidRPr="001B1900" w:rsidRDefault="00FE448A" w:rsidP="00FE448A">
      <w:pPr>
        <w:pStyle w:val="af4"/>
        <w:ind w:firstLine="567"/>
        <w:jc w:val="both"/>
      </w:pPr>
      <w:r w:rsidRPr="001B1900">
        <w:t>Примечание. Удостоверение оформляется на бланке размером 12х8 см. На лицевой стороне указывается фа</w:t>
      </w:r>
      <w:r>
        <w:t xml:space="preserve">милия, имя, отчество доверенного лица кандидата </w:t>
      </w:r>
      <w:r w:rsidRPr="0040064B">
        <w:rPr>
          <w:bCs/>
          <w:szCs w:val="24"/>
        </w:rPr>
        <w:t>в депутаты Совета депутатов муниципального образования «</w:t>
      </w:r>
      <w:r w:rsidR="00B11D10">
        <w:rPr>
          <w:bCs/>
          <w:szCs w:val="24"/>
        </w:rPr>
        <w:t>Тельвисочный</w:t>
      </w:r>
      <w:r w:rsidRPr="0040064B">
        <w:rPr>
          <w:bCs/>
          <w:szCs w:val="24"/>
        </w:rPr>
        <w:t xml:space="preserve"> сельсовет»</w:t>
      </w:r>
      <w:r w:rsidR="00352056">
        <w:rPr>
          <w:bCs/>
          <w:szCs w:val="24"/>
        </w:rPr>
        <w:t xml:space="preserve"> Ненецкого автономного округа </w:t>
      </w:r>
      <w:r w:rsidR="00B11D10">
        <w:rPr>
          <w:bCs/>
          <w:szCs w:val="24"/>
        </w:rPr>
        <w:t>28</w:t>
      </w:r>
      <w:r w:rsidRPr="0040064B">
        <w:rPr>
          <w:bCs/>
          <w:szCs w:val="24"/>
        </w:rPr>
        <w:t>-го созыва</w:t>
      </w:r>
      <w:r>
        <w:t xml:space="preserve">, </w:t>
      </w:r>
      <w:r w:rsidRPr="001B1900">
        <w:t>ставятся фамилия, инициалы и по</w:t>
      </w:r>
      <w:r>
        <w:t xml:space="preserve">дпись секретаря </w:t>
      </w:r>
      <w:r w:rsidRPr="001B1900">
        <w:t>избирательной комиссии</w:t>
      </w:r>
      <w:r>
        <w:t xml:space="preserve"> муниципального образования «</w:t>
      </w:r>
      <w:r w:rsidR="00B11D10">
        <w:rPr>
          <w:bCs/>
          <w:szCs w:val="24"/>
        </w:rPr>
        <w:t>Тельвисочный</w:t>
      </w:r>
      <w:r>
        <w:t xml:space="preserve"> сельсовет» НАО.</w:t>
      </w:r>
      <w:r w:rsidRPr="001B1900">
        <w:t xml:space="preserve"> </w:t>
      </w:r>
    </w:p>
    <w:p w:rsidR="00FE448A" w:rsidRPr="001B1900" w:rsidRDefault="00FE448A" w:rsidP="00FE448A">
      <w:pPr>
        <w:pStyle w:val="af4"/>
        <w:ind w:firstLine="567"/>
        <w:jc w:val="both"/>
      </w:pPr>
      <w:r w:rsidRPr="001B1900">
        <w:t xml:space="preserve">Подпись </w:t>
      </w:r>
      <w:r>
        <w:t>секретаря</w:t>
      </w:r>
      <w:r w:rsidRPr="001B1900">
        <w:t xml:space="preserve"> </w:t>
      </w:r>
      <w:r>
        <w:t>и</w:t>
      </w:r>
      <w:r w:rsidRPr="001B1900">
        <w:t xml:space="preserve">збирательной комиссии </w:t>
      </w:r>
      <w:r>
        <w:t>муниципального образования «</w:t>
      </w:r>
      <w:r w:rsidR="00B11D10">
        <w:rPr>
          <w:bCs/>
          <w:szCs w:val="24"/>
        </w:rPr>
        <w:t>Тельвисочный</w:t>
      </w:r>
      <w:r>
        <w:t xml:space="preserve"> сельсовет» НАО</w:t>
      </w:r>
      <w:r w:rsidR="00352056">
        <w:t xml:space="preserve"> скрепляе</w:t>
      </w:r>
      <w:r w:rsidRPr="001B1900">
        <w:t xml:space="preserve">тся печатью избирательной комиссии. </w:t>
      </w:r>
    </w:p>
    <w:p w:rsidR="00FE448A" w:rsidRPr="001B1900" w:rsidRDefault="00FE448A" w:rsidP="00FE448A">
      <w:pPr>
        <w:pStyle w:val="af4"/>
        <w:ind w:firstLine="567"/>
        <w:jc w:val="both"/>
      </w:pPr>
      <w:r w:rsidRPr="001B1900">
        <w:t xml:space="preserve">Удостоверение выдается соответственно на основании </w:t>
      </w:r>
      <w:r>
        <w:t>решения</w:t>
      </w:r>
      <w:r w:rsidRPr="001B1900">
        <w:t xml:space="preserve"> </w:t>
      </w:r>
      <w:r>
        <w:t>и</w:t>
      </w:r>
      <w:r w:rsidRPr="001B1900">
        <w:t xml:space="preserve">збирательной комиссии </w:t>
      </w:r>
      <w:r>
        <w:t>муниципального образования «</w:t>
      </w:r>
      <w:r w:rsidR="00B11D10">
        <w:rPr>
          <w:bCs/>
          <w:szCs w:val="24"/>
        </w:rPr>
        <w:t>Тельвисочный</w:t>
      </w:r>
      <w:r>
        <w:t xml:space="preserve"> сельсовет» НАО</w:t>
      </w:r>
      <w:r w:rsidRPr="001B1900">
        <w:t xml:space="preserve"> о регистрации </w:t>
      </w:r>
      <w:r>
        <w:t xml:space="preserve">доверенного лица </w:t>
      </w:r>
      <w:r w:rsidRPr="001B1900">
        <w:t xml:space="preserve">кандидата </w:t>
      </w:r>
      <w:r w:rsidRPr="0040064B">
        <w:rPr>
          <w:bCs/>
          <w:szCs w:val="24"/>
        </w:rPr>
        <w:t>в депутаты Совета депутатов муниципального образования «</w:t>
      </w:r>
      <w:r w:rsidR="00B11D10">
        <w:rPr>
          <w:bCs/>
          <w:szCs w:val="24"/>
        </w:rPr>
        <w:t>Тельвисочный</w:t>
      </w:r>
      <w:r w:rsidRPr="0040064B">
        <w:rPr>
          <w:bCs/>
          <w:szCs w:val="24"/>
        </w:rPr>
        <w:t xml:space="preserve"> сельсовет»</w:t>
      </w:r>
      <w:r w:rsidR="002A0ECF">
        <w:rPr>
          <w:bCs/>
          <w:szCs w:val="24"/>
        </w:rPr>
        <w:t xml:space="preserve"> Ненецкого автономного округа </w:t>
      </w:r>
      <w:r w:rsidR="00B11D10">
        <w:rPr>
          <w:bCs/>
          <w:szCs w:val="24"/>
        </w:rPr>
        <w:t>28</w:t>
      </w:r>
      <w:r w:rsidRPr="0040064B">
        <w:rPr>
          <w:bCs/>
          <w:szCs w:val="24"/>
        </w:rPr>
        <w:t>-го созыва</w:t>
      </w:r>
      <w:r>
        <w:t>.</w:t>
      </w:r>
    </w:p>
    <w:p w:rsidR="00FE448A" w:rsidRPr="001B1900" w:rsidRDefault="00FE448A" w:rsidP="00577EDB">
      <w:pPr>
        <w:pStyle w:val="af4"/>
        <w:ind w:firstLine="567"/>
        <w:jc w:val="both"/>
      </w:pPr>
      <w:r w:rsidRPr="001B1900">
        <w:t>Лица, имеющие удостоверения, обязаны обеспечить их сохранность.</w:t>
      </w:r>
      <w:r>
        <w:t xml:space="preserve"> </w:t>
      </w:r>
    </w:p>
    <w:p w:rsidR="00FE448A" w:rsidRDefault="00FE448A" w:rsidP="00577EDB">
      <w:pPr>
        <w:pStyle w:val="af4"/>
        <w:ind w:firstLine="567"/>
        <w:jc w:val="both"/>
      </w:pPr>
      <w:r w:rsidRPr="001B1900">
        <w:t>Лицо, утратившее статус зарегистрированного кандидата, возвращает удостоверение по месту выдачи.</w:t>
      </w:r>
    </w:p>
    <w:p w:rsidR="0042627A" w:rsidRPr="00386483" w:rsidRDefault="0042627A" w:rsidP="00386483">
      <w:pPr>
        <w:ind w:firstLine="567"/>
      </w:pPr>
    </w:p>
    <w:sectPr w:rsidR="0042627A" w:rsidRPr="00386483" w:rsidSect="00B11D10">
      <w:pgSz w:w="11906" w:h="16838" w:code="9"/>
      <w:pgMar w:top="510" w:right="1134" w:bottom="567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20" w:rsidRDefault="009F3A20">
      <w:r>
        <w:separator/>
      </w:r>
    </w:p>
  </w:endnote>
  <w:endnote w:type="continuationSeparator" w:id="1">
    <w:p w:rsidR="009F3A20" w:rsidRDefault="009F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20" w:rsidRDefault="009F3A20">
      <w:r>
        <w:separator/>
      </w:r>
    </w:p>
  </w:footnote>
  <w:footnote w:type="continuationSeparator" w:id="1">
    <w:p w:rsidR="009F3A20" w:rsidRDefault="009F3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7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1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B198C"/>
    <w:multiLevelType w:val="hybridMultilevel"/>
    <w:tmpl w:val="C340029C"/>
    <w:lvl w:ilvl="0" w:tplc="61A6794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2"/>
  </w:num>
  <w:num w:numId="7">
    <w:abstractNumId w:val="19"/>
  </w:num>
  <w:num w:numId="8">
    <w:abstractNumId w:val="6"/>
  </w:num>
  <w:num w:numId="9">
    <w:abstractNumId w:val="20"/>
  </w:num>
  <w:num w:numId="10">
    <w:abstractNumId w:val="16"/>
  </w:num>
  <w:num w:numId="11">
    <w:abstractNumId w:val="21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3"/>
  </w:num>
  <w:num w:numId="17">
    <w:abstractNumId w:val="11"/>
  </w:num>
  <w:num w:numId="18">
    <w:abstractNumId w:val="25"/>
  </w:num>
  <w:num w:numId="19">
    <w:abstractNumId w:val="18"/>
  </w:num>
  <w:num w:numId="20">
    <w:abstractNumId w:val="7"/>
  </w:num>
  <w:num w:numId="21">
    <w:abstractNumId w:val="10"/>
  </w:num>
  <w:num w:numId="22">
    <w:abstractNumId w:val="14"/>
  </w:num>
  <w:num w:numId="23">
    <w:abstractNumId w:val="24"/>
  </w:num>
  <w:num w:numId="24">
    <w:abstractNumId w:val="8"/>
  </w:num>
  <w:num w:numId="25">
    <w:abstractNumId w:val="23"/>
  </w:num>
  <w:num w:numId="26">
    <w:abstractNumId w:val="2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41350"/>
    <w:rsid w:val="000614EB"/>
    <w:rsid w:val="0007743A"/>
    <w:rsid w:val="000973D2"/>
    <w:rsid w:val="00097526"/>
    <w:rsid w:val="000B2DDD"/>
    <w:rsid w:val="000B7A2F"/>
    <w:rsid w:val="000C60ED"/>
    <w:rsid w:val="000F6B74"/>
    <w:rsid w:val="00105116"/>
    <w:rsid w:val="00113095"/>
    <w:rsid w:val="0011484E"/>
    <w:rsid w:val="001223E1"/>
    <w:rsid w:val="00125FEF"/>
    <w:rsid w:val="0014112B"/>
    <w:rsid w:val="0014116B"/>
    <w:rsid w:val="0014495D"/>
    <w:rsid w:val="001760D1"/>
    <w:rsid w:val="00196745"/>
    <w:rsid w:val="001A024B"/>
    <w:rsid w:val="001B64AC"/>
    <w:rsid w:val="001E4759"/>
    <w:rsid w:val="001E6E94"/>
    <w:rsid w:val="001E77C5"/>
    <w:rsid w:val="001F1F0E"/>
    <w:rsid w:val="00205A15"/>
    <w:rsid w:val="0022089F"/>
    <w:rsid w:val="002620D2"/>
    <w:rsid w:val="002A0ECF"/>
    <w:rsid w:val="002A3B1B"/>
    <w:rsid w:val="002A76F9"/>
    <w:rsid w:val="002A7EBF"/>
    <w:rsid w:val="002C1B30"/>
    <w:rsid w:val="002C215F"/>
    <w:rsid w:val="002C6F31"/>
    <w:rsid w:val="002D7065"/>
    <w:rsid w:val="002E0413"/>
    <w:rsid w:val="002E676D"/>
    <w:rsid w:val="00352056"/>
    <w:rsid w:val="0037144F"/>
    <w:rsid w:val="00376FD3"/>
    <w:rsid w:val="00381CEC"/>
    <w:rsid w:val="00386483"/>
    <w:rsid w:val="003B7F07"/>
    <w:rsid w:val="003C7CCB"/>
    <w:rsid w:val="003D435D"/>
    <w:rsid w:val="003E3333"/>
    <w:rsid w:val="003E76BE"/>
    <w:rsid w:val="00401BA3"/>
    <w:rsid w:val="00405F7A"/>
    <w:rsid w:val="00416200"/>
    <w:rsid w:val="004177E3"/>
    <w:rsid w:val="00417AE1"/>
    <w:rsid w:val="00421272"/>
    <w:rsid w:val="0042627A"/>
    <w:rsid w:val="00431559"/>
    <w:rsid w:val="004350E3"/>
    <w:rsid w:val="0045033E"/>
    <w:rsid w:val="00481502"/>
    <w:rsid w:val="004979CA"/>
    <w:rsid w:val="004B7E90"/>
    <w:rsid w:val="004C5FC3"/>
    <w:rsid w:val="004D1FDE"/>
    <w:rsid w:val="004D6920"/>
    <w:rsid w:val="004F58D5"/>
    <w:rsid w:val="00524869"/>
    <w:rsid w:val="00531E8C"/>
    <w:rsid w:val="00536D5C"/>
    <w:rsid w:val="00546B1A"/>
    <w:rsid w:val="00577EDB"/>
    <w:rsid w:val="00584E21"/>
    <w:rsid w:val="005A507C"/>
    <w:rsid w:val="005C37DD"/>
    <w:rsid w:val="005C4481"/>
    <w:rsid w:val="005F0042"/>
    <w:rsid w:val="005F13D7"/>
    <w:rsid w:val="005F56FA"/>
    <w:rsid w:val="00602EBE"/>
    <w:rsid w:val="0061533A"/>
    <w:rsid w:val="00623ED1"/>
    <w:rsid w:val="006275EC"/>
    <w:rsid w:val="00653792"/>
    <w:rsid w:val="00671C66"/>
    <w:rsid w:val="006743E2"/>
    <w:rsid w:val="006804D4"/>
    <w:rsid w:val="006A6888"/>
    <w:rsid w:val="006D32B7"/>
    <w:rsid w:val="006E45C9"/>
    <w:rsid w:val="006E5E74"/>
    <w:rsid w:val="00717697"/>
    <w:rsid w:val="007343EE"/>
    <w:rsid w:val="00766E63"/>
    <w:rsid w:val="00783BAD"/>
    <w:rsid w:val="007A5DFC"/>
    <w:rsid w:val="007A60A0"/>
    <w:rsid w:val="007C266C"/>
    <w:rsid w:val="007C2B6B"/>
    <w:rsid w:val="007E7D11"/>
    <w:rsid w:val="007F7A38"/>
    <w:rsid w:val="008237F5"/>
    <w:rsid w:val="008473A6"/>
    <w:rsid w:val="00851D47"/>
    <w:rsid w:val="00862123"/>
    <w:rsid w:val="00864E6B"/>
    <w:rsid w:val="00866A5A"/>
    <w:rsid w:val="008C1D2C"/>
    <w:rsid w:val="008C741F"/>
    <w:rsid w:val="0090098D"/>
    <w:rsid w:val="0093195F"/>
    <w:rsid w:val="00932249"/>
    <w:rsid w:val="009367E8"/>
    <w:rsid w:val="009377C9"/>
    <w:rsid w:val="0096283F"/>
    <w:rsid w:val="00985121"/>
    <w:rsid w:val="009A72BE"/>
    <w:rsid w:val="009D0381"/>
    <w:rsid w:val="009D66CE"/>
    <w:rsid w:val="009F3A20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11D10"/>
    <w:rsid w:val="00B204C4"/>
    <w:rsid w:val="00B22636"/>
    <w:rsid w:val="00B244CF"/>
    <w:rsid w:val="00B24E44"/>
    <w:rsid w:val="00B34D8F"/>
    <w:rsid w:val="00B91288"/>
    <w:rsid w:val="00BA57F6"/>
    <w:rsid w:val="00BB10CE"/>
    <w:rsid w:val="00BB249B"/>
    <w:rsid w:val="00BD4019"/>
    <w:rsid w:val="00BE4D33"/>
    <w:rsid w:val="00C22270"/>
    <w:rsid w:val="00C305C0"/>
    <w:rsid w:val="00C34A3C"/>
    <w:rsid w:val="00C87DF0"/>
    <w:rsid w:val="00C90F2C"/>
    <w:rsid w:val="00C94877"/>
    <w:rsid w:val="00CA3017"/>
    <w:rsid w:val="00CC18C9"/>
    <w:rsid w:val="00CC3089"/>
    <w:rsid w:val="00CD724D"/>
    <w:rsid w:val="00CE16CA"/>
    <w:rsid w:val="00CE739F"/>
    <w:rsid w:val="00CF1235"/>
    <w:rsid w:val="00CF7E23"/>
    <w:rsid w:val="00D109D4"/>
    <w:rsid w:val="00D24A9C"/>
    <w:rsid w:val="00D27CDB"/>
    <w:rsid w:val="00D310A5"/>
    <w:rsid w:val="00D47FCF"/>
    <w:rsid w:val="00D76D7A"/>
    <w:rsid w:val="00DA51B9"/>
    <w:rsid w:val="00DA6DB6"/>
    <w:rsid w:val="00DC4D82"/>
    <w:rsid w:val="00DE7280"/>
    <w:rsid w:val="00E13571"/>
    <w:rsid w:val="00E3714B"/>
    <w:rsid w:val="00E411E6"/>
    <w:rsid w:val="00E430A5"/>
    <w:rsid w:val="00E56892"/>
    <w:rsid w:val="00E64C70"/>
    <w:rsid w:val="00E72628"/>
    <w:rsid w:val="00E934EB"/>
    <w:rsid w:val="00EB48CC"/>
    <w:rsid w:val="00F06DE6"/>
    <w:rsid w:val="00F07501"/>
    <w:rsid w:val="00F2288A"/>
    <w:rsid w:val="00F4028F"/>
    <w:rsid w:val="00F60B71"/>
    <w:rsid w:val="00F77E75"/>
    <w:rsid w:val="00F847EE"/>
    <w:rsid w:val="00FB3625"/>
    <w:rsid w:val="00FE448A"/>
    <w:rsid w:val="00FF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  <w:style w:type="character" w:customStyle="1" w:styleId="aff7">
    <w:name w:val="Основной текст_"/>
    <w:link w:val="27"/>
    <w:rsid w:val="000614EB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0614EB"/>
    <w:pPr>
      <w:shd w:val="clear" w:color="auto" w:fill="FFFFFF"/>
      <w:suppressAutoHyphens w:val="0"/>
      <w:spacing w:before="60" w:line="0" w:lineRule="atLeast"/>
      <w:ind w:hanging="300"/>
    </w:pPr>
    <w:rPr>
      <w:sz w:val="23"/>
      <w:szCs w:val="23"/>
      <w:lang w:eastAsia="ru-RU"/>
    </w:rPr>
  </w:style>
  <w:style w:type="paragraph" w:customStyle="1" w:styleId="aff8">
    <w:name w:val="Îñíîâíîé òåêñò"/>
    <w:basedOn w:val="a"/>
    <w:rsid w:val="004D6920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DF5E-291E-45FB-8ED7-E1D3292F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MiLa</cp:lastModifiedBy>
  <cp:revision>3</cp:revision>
  <cp:lastPrinted>2018-06-24T08:19:00Z</cp:lastPrinted>
  <dcterms:created xsi:type="dcterms:W3CDTF">2018-06-24T08:15:00Z</dcterms:created>
  <dcterms:modified xsi:type="dcterms:W3CDTF">2018-06-24T08:20:00Z</dcterms:modified>
</cp:coreProperties>
</file>